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855CCD" w14:textId="77777777" w:rsidR="005654CC" w:rsidRPr="009842F4" w:rsidRDefault="005654CC" w:rsidP="00B87468">
      <w:pPr>
        <w:jc w:val="center"/>
        <w:rPr>
          <w:rFonts w:ascii="Arial Narrow" w:hAnsi="Arial Narrow"/>
          <w:sz w:val="20"/>
        </w:rPr>
      </w:pPr>
    </w:p>
    <w:p w14:paraId="5945DE17" w14:textId="2CFD19D0" w:rsidR="005654CC" w:rsidRDefault="005654CC" w:rsidP="005654CC">
      <w:pPr>
        <w:jc w:val="center"/>
        <w:rPr>
          <w:rFonts w:ascii="Arial Narrow" w:hAnsi="Arial Narrow"/>
          <w:sz w:val="20"/>
        </w:rPr>
      </w:pPr>
    </w:p>
    <w:p w14:paraId="04D4135D" w14:textId="56F77F3F" w:rsidR="008F4B44" w:rsidRDefault="008F4B44" w:rsidP="005654CC">
      <w:pPr>
        <w:jc w:val="center"/>
        <w:rPr>
          <w:rFonts w:ascii="Arial Narrow" w:hAnsi="Arial Narrow"/>
          <w:sz w:val="20"/>
        </w:rPr>
      </w:pPr>
    </w:p>
    <w:p w14:paraId="6FD97105" w14:textId="03D1C48E" w:rsidR="008F4B44" w:rsidRDefault="008F4B44" w:rsidP="005654CC">
      <w:pPr>
        <w:jc w:val="center"/>
        <w:rPr>
          <w:rFonts w:ascii="Arial Narrow" w:hAnsi="Arial Narrow"/>
          <w:sz w:val="20"/>
        </w:rPr>
      </w:pPr>
    </w:p>
    <w:p w14:paraId="216E3941" w14:textId="1C9738E6" w:rsidR="008F4B44" w:rsidRDefault="008F4B44" w:rsidP="005654CC">
      <w:pPr>
        <w:jc w:val="center"/>
        <w:rPr>
          <w:rFonts w:ascii="Arial Narrow" w:hAnsi="Arial Narrow"/>
          <w:sz w:val="20"/>
        </w:rPr>
      </w:pPr>
    </w:p>
    <w:p w14:paraId="706E9190" w14:textId="023FF0A6" w:rsidR="008F4B44" w:rsidRDefault="008F4B44" w:rsidP="005654CC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w:drawing>
          <wp:inline distT="0" distB="0" distL="0" distR="0" wp14:anchorId="65879EE4" wp14:editId="45E5216B">
            <wp:extent cx="646430" cy="82296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AA94F2" w14:textId="3E20D218" w:rsidR="008F4B44" w:rsidRDefault="008F4B44" w:rsidP="005654CC">
      <w:pPr>
        <w:jc w:val="center"/>
        <w:rPr>
          <w:rFonts w:ascii="Arial Narrow" w:hAnsi="Arial Narrow"/>
          <w:sz w:val="20"/>
        </w:rPr>
      </w:pPr>
    </w:p>
    <w:p w14:paraId="68660C58" w14:textId="77777777" w:rsidR="005654CC" w:rsidRPr="009842F4" w:rsidRDefault="005654CC" w:rsidP="008F4B44">
      <w:pPr>
        <w:rPr>
          <w:rFonts w:ascii="Arial Narrow" w:hAnsi="Arial Narrow"/>
          <w:sz w:val="20"/>
        </w:rPr>
      </w:pPr>
    </w:p>
    <w:p w14:paraId="2DF46CB4" w14:textId="77777777" w:rsidR="00AD2ED3" w:rsidRDefault="00DA7209" w:rsidP="00E13F8F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Općina Bosiljevo</w:t>
      </w:r>
    </w:p>
    <w:p w14:paraId="663A6565" w14:textId="77777777" w:rsidR="00BA70C2" w:rsidRDefault="00BA70C2" w:rsidP="00BA70C2">
      <w:pPr>
        <w:jc w:val="center"/>
        <w:rPr>
          <w:rFonts w:ascii="Arial Narrow" w:hAnsi="Arial Narrow"/>
          <w:b/>
          <w:bCs/>
          <w:i/>
          <w:sz w:val="32"/>
        </w:rPr>
      </w:pPr>
    </w:p>
    <w:p w14:paraId="4FEA2702" w14:textId="1EE8FE57" w:rsidR="00BA70C2" w:rsidRPr="00BA70C2" w:rsidRDefault="00BA70C2" w:rsidP="00BA70C2">
      <w:pPr>
        <w:jc w:val="center"/>
        <w:rPr>
          <w:rFonts w:ascii="Arial Narrow" w:hAnsi="Arial Narrow"/>
          <w:b/>
          <w:bCs/>
          <w:i/>
          <w:sz w:val="32"/>
        </w:rPr>
      </w:pPr>
      <w:r w:rsidRPr="00BA70C2">
        <w:rPr>
          <w:rFonts w:ascii="Arial Narrow" w:hAnsi="Arial Narrow"/>
          <w:b/>
          <w:bCs/>
          <w:i/>
          <w:sz w:val="32"/>
        </w:rPr>
        <w:t>JAVNI POZIV ZA FINANCIRANJE JAVNIH POTREBA U SPORTU OPĆINE BOSILJEVO U 202</w:t>
      </w:r>
      <w:r w:rsidR="002741CC">
        <w:rPr>
          <w:rFonts w:ascii="Arial Narrow" w:hAnsi="Arial Narrow"/>
          <w:b/>
          <w:bCs/>
          <w:i/>
          <w:sz w:val="32"/>
        </w:rPr>
        <w:t>5</w:t>
      </w:r>
      <w:r w:rsidRPr="00BA70C2">
        <w:rPr>
          <w:rFonts w:ascii="Arial Narrow" w:hAnsi="Arial Narrow"/>
          <w:b/>
          <w:bCs/>
          <w:i/>
          <w:sz w:val="32"/>
        </w:rPr>
        <w:t>. GODINI</w:t>
      </w:r>
    </w:p>
    <w:p w14:paraId="64E759A6" w14:textId="77777777" w:rsidR="00BA70C2" w:rsidRPr="00BA70C2" w:rsidRDefault="00BA70C2" w:rsidP="00BA70C2">
      <w:pPr>
        <w:jc w:val="center"/>
        <w:rPr>
          <w:rFonts w:ascii="Arial Narrow" w:hAnsi="Arial Narrow"/>
          <w:sz w:val="32"/>
        </w:rPr>
      </w:pPr>
    </w:p>
    <w:p w14:paraId="64FF1BA4" w14:textId="77777777"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29D4451C" w14:textId="77777777"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4F6C178A" w14:textId="58BDAA77" w:rsidR="005654CC" w:rsidRPr="009C0F27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3B4F38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2741CC">
        <w:rPr>
          <w:rFonts w:ascii="Arial Narrow" w:hAnsi="Arial Narrow"/>
          <w:b w:val="0"/>
          <w:sz w:val="32"/>
          <w:szCs w:val="32"/>
          <w:lang w:val="hr-HR"/>
        </w:rPr>
        <w:t>30.10.2024.</w:t>
      </w:r>
    </w:p>
    <w:p w14:paraId="00CFF735" w14:textId="2C7623EE" w:rsidR="005654CC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9C0F27"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2741CC">
        <w:rPr>
          <w:rFonts w:ascii="Arial Narrow" w:hAnsi="Arial Narrow"/>
          <w:b w:val="0"/>
          <w:szCs w:val="32"/>
          <w:lang w:val="hr-HR"/>
        </w:rPr>
        <w:t>09.12.2024.</w:t>
      </w:r>
    </w:p>
    <w:p w14:paraId="76AA45DB" w14:textId="77777777"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14:paraId="7D46D4AC" w14:textId="77777777" w:rsidR="00C43CC0" w:rsidRDefault="00C43CC0" w:rsidP="00C43C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b/>
        </w:rPr>
      </w:pPr>
    </w:p>
    <w:p w14:paraId="6BD508B0" w14:textId="68CCB9FA" w:rsidR="00942790" w:rsidRPr="00BA70C2" w:rsidRDefault="00E53AFB" w:rsidP="0094279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Narrow" w:hAnsi="Arial Narrow"/>
          <w:b/>
          <w:bCs/>
          <w:iCs/>
          <w:sz w:val="26"/>
          <w:szCs w:val="26"/>
        </w:rPr>
      </w:pPr>
      <w:r w:rsidRPr="00C43CC0">
        <w:rPr>
          <w:rFonts w:ascii="Arial Narrow" w:hAnsi="Arial Narrow"/>
          <w:b/>
          <w:sz w:val="26"/>
          <w:szCs w:val="26"/>
        </w:rPr>
        <w:t xml:space="preserve">Molimo Vas da prije ispunjavanja Obrasca pažljivo pročitate </w:t>
      </w:r>
      <w:r w:rsidRPr="00C43CC0">
        <w:rPr>
          <w:rFonts w:ascii="Arial Narrow" w:hAnsi="Arial Narrow"/>
          <w:b/>
          <w:sz w:val="26"/>
          <w:szCs w:val="26"/>
          <w:u w:val="single"/>
        </w:rPr>
        <w:t>Upute za prijavu</w:t>
      </w:r>
      <w:r w:rsidR="002F3268">
        <w:rPr>
          <w:rFonts w:ascii="Arial Narrow" w:hAnsi="Arial Narrow"/>
          <w:b/>
          <w:sz w:val="26"/>
          <w:szCs w:val="26"/>
          <w:u w:val="single"/>
        </w:rPr>
        <w:t xml:space="preserve"> </w:t>
      </w:r>
      <w:r w:rsidR="0028028D" w:rsidRPr="003C6CDE">
        <w:rPr>
          <w:rFonts w:ascii="Arial Narrow" w:hAnsi="Arial Narrow"/>
          <w:b/>
          <w:sz w:val="26"/>
          <w:szCs w:val="26"/>
        </w:rPr>
        <w:t xml:space="preserve">na </w:t>
      </w:r>
      <w:r w:rsidR="00942790" w:rsidRPr="00942790">
        <w:rPr>
          <w:rFonts w:ascii="Arial Narrow" w:hAnsi="Arial Narrow"/>
          <w:b/>
          <w:bCs/>
          <w:iCs/>
          <w:sz w:val="26"/>
          <w:szCs w:val="26"/>
        </w:rPr>
        <w:t xml:space="preserve">Javni poziv za financiranje javnih potreba u sportu općine </w:t>
      </w:r>
      <w:r w:rsidR="00942790">
        <w:rPr>
          <w:rFonts w:ascii="Arial Narrow" w:hAnsi="Arial Narrow"/>
          <w:b/>
          <w:bCs/>
          <w:iCs/>
          <w:sz w:val="26"/>
          <w:szCs w:val="26"/>
        </w:rPr>
        <w:t>B</w:t>
      </w:r>
      <w:r w:rsidR="00942790" w:rsidRPr="00942790">
        <w:rPr>
          <w:rFonts w:ascii="Arial Narrow" w:hAnsi="Arial Narrow"/>
          <w:b/>
          <w:bCs/>
          <w:iCs/>
          <w:sz w:val="26"/>
          <w:szCs w:val="26"/>
        </w:rPr>
        <w:t>osiljevo u 202</w:t>
      </w:r>
      <w:r w:rsidR="002741CC">
        <w:rPr>
          <w:rFonts w:ascii="Arial Narrow" w:hAnsi="Arial Narrow"/>
          <w:b/>
          <w:bCs/>
          <w:iCs/>
          <w:sz w:val="26"/>
          <w:szCs w:val="26"/>
        </w:rPr>
        <w:t>5</w:t>
      </w:r>
      <w:r w:rsidR="00942790" w:rsidRPr="00942790">
        <w:rPr>
          <w:rFonts w:ascii="Arial Narrow" w:hAnsi="Arial Narrow"/>
          <w:b/>
          <w:bCs/>
          <w:iCs/>
          <w:sz w:val="26"/>
          <w:szCs w:val="26"/>
        </w:rPr>
        <w:t>. godini</w:t>
      </w:r>
      <w:r w:rsidR="00942790">
        <w:rPr>
          <w:rFonts w:ascii="Arial Narrow" w:hAnsi="Arial Narrow"/>
          <w:b/>
          <w:bCs/>
          <w:iCs/>
          <w:sz w:val="26"/>
          <w:szCs w:val="26"/>
        </w:rPr>
        <w:t>.</w:t>
      </w:r>
    </w:p>
    <w:p w14:paraId="2159BCE7" w14:textId="66BB461D" w:rsidR="00E53AFB" w:rsidRPr="00C43CC0" w:rsidRDefault="00E53AFB" w:rsidP="00C43C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b/>
          <w:sz w:val="26"/>
          <w:szCs w:val="26"/>
        </w:rPr>
      </w:pPr>
    </w:p>
    <w:p w14:paraId="0AB0AB7C" w14:textId="77777777" w:rsidR="00E53AFB" w:rsidRPr="00C43CC0" w:rsidRDefault="00E53AFB" w:rsidP="00C43C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sz w:val="26"/>
          <w:szCs w:val="26"/>
        </w:rPr>
      </w:pPr>
      <w:r w:rsidRPr="00C43CC0">
        <w:rPr>
          <w:rFonts w:ascii="Arial Narrow" w:hAnsi="Arial Narrow"/>
          <w:sz w:val="26"/>
          <w:szCs w:val="26"/>
        </w:rPr>
        <w:t xml:space="preserve">Obrazac pažljivo popunite i što je moguće jasnije </w:t>
      </w:r>
      <w:r w:rsidR="003C6CDE">
        <w:rPr>
          <w:rFonts w:ascii="Arial Narrow" w:hAnsi="Arial Narrow"/>
          <w:sz w:val="26"/>
          <w:szCs w:val="26"/>
        </w:rPr>
        <w:t>kako</w:t>
      </w:r>
      <w:r w:rsidRPr="00C43CC0">
        <w:rPr>
          <w:rFonts w:ascii="Arial Narrow" w:hAnsi="Arial Narrow"/>
          <w:sz w:val="26"/>
          <w:szCs w:val="26"/>
        </w:rPr>
        <w:t xml:space="preserve"> bi se mogla napraviti procjena kvalitete prijedloga </w:t>
      </w:r>
      <w:r w:rsidR="00246E15" w:rsidRPr="00C43CC0">
        <w:rPr>
          <w:rFonts w:ascii="Arial Narrow" w:hAnsi="Arial Narrow"/>
          <w:sz w:val="26"/>
          <w:szCs w:val="26"/>
        </w:rPr>
        <w:t>projekta</w:t>
      </w:r>
      <w:r w:rsidRPr="00C43CC0">
        <w:rPr>
          <w:rFonts w:ascii="Arial Narrow" w:hAnsi="Arial Narrow"/>
          <w:sz w:val="26"/>
          <w:szCs w:val="26"/>
        </w:rPr>
        <w:t>. Budite precizni i navedite dovoljno detalja koji će omogućiti jasnoću prijedloga.</w:t>
      </w:r>
    </w:p>
    <w:p w14:paraId="36AF650D" w14:textId="77777777" w:rsidR="00C43CC0" w:rsidRPr="00206F20" w:rsidRDefault="00C43CC0" w:rsidP="00C43C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  <w:b/>
        </w:rPr>
      </w:pPr>
    </w:p>
    <w:p w14:paraId="01C475A0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8E11CB1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F169A8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13310EC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  <w:r w:rsidR="00DD69A6">
        <w:rPr>
          <w:rFonts w:ascii="Arial Narrow" w:eastAsia="Arial Unicode MS" w:hAnsi="Arial Narrow" w:cs="Arial"/>
          <w:b/>
          <w:bCs/>
        </w:rPr>
        <w:t>.</w:t>
      </w:r>
    </w:p>
    <w:p w14:paraId="5F1D0C71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78733BAA" w14:textId="77777777" w:rsidR="007E044D" w:rsidRDefault="00074B02" w:rsidP="003B4F38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5764"/>
      </w:tblGrid>
      <w:tr w:rsidR="00C43CC0" w:rsidRPr="006635BA" w14:paraId="27D01183" w14:textId="77777777" w:rsidTr="008F4B44">
        <w:trPr>
          <w:trHeight w:val="424"/>
        </w:trPr>
        <w:tc>
          <w:tcPr>
            <w:tcW w:w="3936" w:type="dxa"/>
            <w:shd w:val="clear" w:color="auto" w:fill="F7CAAC" w:themeFill="accent2" w:themeFillTint="66"/>
            <w:vAlign w:val="center"/>
          </w:tcPr>
          <w:p w14:paraId="77C4E92F" w14:textId="77777777" w:rsidR="00C43CC0" w:rsidRPr="006635BA" w:rsidRDefault="00C43CC0" w:rsidP="007E044D">
            <w:pPr>
              <w:rPr>
                <w:rFonts w:ascii="Calibri" w:eastAsia="Arial Unicode MS" w:hAnsi="Calibri" w:cs="Arial"/>
                <w:b/>
                <w:bCs/>
              </w:rPr>
            </w:pPr>
            <w:r w:rsidRPr="006635BA">
              <w:rPr>
                <w:rFonts w:ascii="Calibri" w:eastAsia="Arial Unicode MS" w:hAnsi="Calibri" w:cs="Arial"/>
                <w:b/>
                <w:bCs/>
              </w:rPr>
              <w:lastRenderedPageBreak/>
              <w:t>Naziv projekta</w:t>
            </w:r>
            <w:r w:rsidR="007E044D">
              <w:rPr>
                <w:rFonts w:ascii="Calibri" w:eastAsia="Arial Unicode MS" w:hAnsi="Calibri" w:cs="Arial"/>
                <w:b/>
                <w:bCs/>
              </w:rPr>
              <w:t>: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583296CD" w14:textId="77777777" w:rsidR="00C43CC0" w:rsidRPr="006635BA" w:rsidRDefault="00C43CC0" w:rsidP="00C43CC0">
            <w:pPr>
              <w:rPr>
                <w:rFonts w:ascii="Calibri" w:eastAsia="Arial Unicode MS" w:hAnsi="Calibri" w:cs="Arial"/>
                <w:b/>
                <w:bCs/>
                <w:sz w:val="28"/>
                <w:szCs w:val="28"/>
              </w:rPr>
            </w:pPr>
          </w:p>
        </w:tc>
      </w:tr>
      <w:tr w:rsidR="00C43CC0" w:rsidRPr="006635BA" w14:paraId="10B1107C" w14:textId="77777777" w:rsidTr="008F4B44">
        <w:trPr>
          <w:trHeight w:val="416"/>
        </w:trPr>
        <w:tc>
          <w:tcPr>
            <w:tcW w:w="3936" w:type="dxa"/>
            <w:shd w:val="clear" w:color="auto" w:fill="F7CAAC" w:themeFill="accent2" w:themeFillTint="66"/>
            <w:vAlign w:val="center"/>
          </w:tcPr>
          <w:p w14:paraId="743C9CAA" w14:textId="77777777" w:rsidR="00C43CC0" w:rsidRPr="006635BA" w:rsidRDefault="00C43CC0" w:rsidP="007E044D">
            <w:pPr>
              <w:rPr>
                <w:rFonts w:ascii="Calibri" w:eastAsia="Arial Unicode MS" w:hAnsi="Calibri" w:cs="Arial"/>
                <w:b/>
                <w:bCs/>
              </w:rPr>
            </w:pPr>
            <w:r w:rsidRPr="006635BA">
              <w:rPr>
                <w:rFonts w:ascii="Calibri" w:eastAsia="Arial Unicode MS" w:hAnsi="Calibri" w:cs="Arial"/>
                <w:b/>
                <w:bCs/>
              </w:rPr>
              <w:t>Naziv prijavitelja projekta: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545309F0" w14:textId="77777777" w:rsidR="00C43CC0" w:rsidRPr="006635BA" w:rsidRDefault="00C43CC0" w:rsidP="00C43CC0">
            <w:pPr>
              <w:rPr>
                <w:rFonts w:ascii="Calibri" w:eastAsia="Arial Unicode MS" w:hAnsi="Calibri" w:cs="Arial"/>
                <w:b/>
                <w:bCs/>
                <w:sz w:val="28"/>
                <w:szCs w:val="28"/>
              </w:rPr>
            </w:pPr>
          </w:p>
        </w:tc>
      </w:tr>
    </w:tbl>
    <w:p w14:paraId="73D225C8" w14:textId="77777777" w:rsidR="00C43CC0" w:rsidRDefault="00C43CC0" w:rsidP="00C43CC0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9923" w:type="dxa"/>
        <w:tblInd w:w="-13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9"/>
        <w:gridCol w:w="2977"/>
        <w:gridCol w:w="1134"/>
        <w:gridCol w:w="709"/>
        <w:gridCol w:w="220"/>
        <w:gridCol w:w="63"/>
        <w:gridCol w:w="842"/>
        <w:gridCol w:w="150"/>
        <w:gridCol w:w="1701"/>
        <w:gridCol w:w="1276"/>
      </w:tblGrid>
      <w:tr w:rsidR="00092880" w:rsidRPr="00C43CC0" w14:paraId="02A8B9FB" w14:textId="77777777" w:rsidTr="006635BA">
        <w:trPr>
          <w:trHeight w:val="3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60006776" w14:textId="77777777" w:rsidR="00092880" w:rsidRPr="006635BA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</w:rPr>
            </w:pPr>
            <w:r w:rsidRPr="006635BA">
              <w:rPr>
                <w:rFonts w:ascii="Calibri" w:hAnsi="Calibri"/>
                <w:b/>
              </w:rPr>
              <w:br w:type="page"/>
            </w:r>
            <w:r w:rsidRPr="006635BA">
              <w:rPr>
                <w:rFonts w:ascii="Calibri" w:eastAsia="Arial Unicode MS" w:hAnsi="Calibri" w:cs="Arial"/>
                <w:b/>
              </w:rPr>
              <w:t>I.</w:t>
            </w:r>
          </w:p>
        </w:tc>
        <w:tc>
          <w:tcPr>
            <w:tcW w:w="936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A8DF2D0" w14:textId="77777777" w:rsidR="00092880" w:rsidRPr="006635BA" w:rsidRDefault="00092880" w:rsidP="007E044D">
            <w:pPr>
              <w:snapToGrid w:val="0"/>
              <w:rPr>
                <w:rFonts w:ascii="Calibri" w:eastAsia="Arial Unicode MS" w:hAnsi="Calibri" w:cs="Arial"/>
                <w:b/>
              </w:rPr>
            </w:pPr>
            <w:r w:rsidRPr="006635BA">
              <w:rPr>
                <w:rFonts w:ascii="Calibri" w:eastAsia="Arial Unicode MS" w:hAnsi="Calibri" w:cs="Arial"/>
                <w:b/>
              </w:rPr>
              <w:t>OPĆI PODACI O PRIJAVITELJ</w:t>
            </w:r>
            <w:r w:rsidR="001E514E" w:rsidRPr="006635BA">
              <w:rPr>
                <w:rFonts w:ascii="Calibri" w:eastAsia="Arial Unicode MS" w:hAnsi="Calibri" w:cs="Arial"/>
                <w:b/>
              </w:rPr>
              <w:t xml:space="preserve">U PROJEKTA </w:t>
            </w:r>
            <w:r w:rsidRPr="006635BA">
              <w:rPr>
                <w:rFonts w:ascii="Calibri" w:eastAsia="Arial Unicode MS" w:hAnsi="Calibri" w:cs="Arial"/>
                <w:b/>
              </w:rPr>
              <w:t>I PARTNERIMA</w:t>
            </w:r>
          </w:p>
        </w:tc>
      </w:tr>
      <w:tr w:rsidR="00C43CC0" w:rsidRPr="009842F4" w14:paraId="23F3A3B5" w14:textId="77777777" w:rsidTr="008F4B44">
        <w:trPr>
          <w:trHeight w:val="89"/>
        </w:trPr>
        <w:tc>
          <w:tcPr>
            <w:tcW w:w="9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DF3904D" w14:textId="77777777" w:rsidR="00C43CC0" w:rsidRPr="006635BA" w:rsidRDefault="00C43CC0" w:rsidP="007E044D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 xml:space="preserve">    OSNOVNI PODACI O ORGANIZACIJI – PRIJAVITELJU PROJEKTA I PARTNERIMA</w:t>
            </w:r>
          </w:p>
        </w:tc>
      </w:tr>
      <w:tr w:rsidR="00092880" w:rsidRPr="009842F4" w14:paraId="4D12196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4DC170B" w14:textId="77777777" w:rsidR="00092880" w:rsidRPr="006635BA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A6CD4FE" w14:textId="77777777" w:rsidR="00092880" w:rsidRPr="006635BA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Naziv organizacije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DF80" w14:textId="77777777" w:rsidR="00092880" w:rsidRPr="009842F4" w:rsidRDefault="0009288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B1DBB18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A6641F7" w14:textId="77777777" w:rsidR="00092880" w:rsidRPr="006635BA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2.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FFD72A0" w14:textId="77777777" w:rsidR="00092880" w:rsidRPr="006635BA" w:rsidRDefault="00092880" w:rsidP="002D6C2C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Adresa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526B" w14:textId="77777777" w:rsidR="00092880" w:rsidRPr="009842F4" w:rsidRDefault="0009288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D2590" w:rsidRPr="009842F4" w14:paraId="5AFCC3DB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E9F7AF5" w14:textId="77777777" w:rsidR="009D2590" w:rsidRPr="006635BA" w:rsidRDefault="009D259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3.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73CF0ED" w14:textId="77777777" w:rsidR="009D2590" w:rsidRPr="006635BA" w:rsidRDefault="009D259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Poštanski broj i sjedište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B1E6" w14:textId="77777777" w:rsidR="009D2590" w:rsidRPr="009842F4" w:rsidRDefault="009D259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D2590" w:rsidRPr="009842F4" w14:paraId="78DD36D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DF299C7" w14:textId="77777777" w:rsidR="009D2590" w:rsidRPr="006635BA" w:rsidRDefault="009D259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4.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F022C60" w14:textId="77777777" w:rsidR="009D2590" w:rsidRPr="006635BA" w:rsidRDefault="009D259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Županija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D4AD9" w14:textId="77777777" w:rsidR="009D2590" w:rsidRPr="009842F4" w:rsidRDefault="009D259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77383AB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98E4919" w14:textId="77777777" w:rsidR="00092880" w:rsidRPr="006635BA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5.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2972052" w14:textId="77777777" w:rsidR="00092880" w:rsidRPr="006635BA" w:rsidRDefault="009D2590" w:rsidP="002D6C2C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Ime i prezime</w:t>
            </w:r>
            <w:r w:rsidR="00092880"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osobe ovlaštene za zastupanje, adresa e-pošte i dužnost koju obavlja </w:t>
            </w:r>
            <w:r w:rsidR="00092880"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B445" w14:textId="77777777" w:rsidR="00092880" w:rsidRPr="009842F4" w:rsidRDefault="00092880" w:rsidP="009D259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D2590" w:rsidRPr="009842F4" w14:paraId="7F1961A4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68CD30C" w14:textId="72725DD7" w:rsidR="009D2590" w:rsidRPr="006635BA" w:rsidRDefault="00145F31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6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389434F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Telefon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80045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65F3759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DDB3AD4" w14:textId="77777777" w:rsidR="009D2590" w:rsidRPr="006635BA" w:rsidRDefault="009D2590" w:rsidP="009D2590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Mobitel: 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CDA1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2856830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80E1BFF" w14:textId="5AF16BFC" w:rsidR="009D2590" w:rsidRPr="006635BA" w:rsidRDefault="00145F31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7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054E985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Adresa e-pošte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F4BAA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78EE8FDB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9ECE428" w14:textId="7964079B" w:rsidR="009D2590" w:rsidRPr="006635BA" w:rsidRDefault="00145F31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8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FF992BF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Internetska stranica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F766A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67740C59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311AC1B" w14:textId="64A53799" w:rsidR="009D2590" w:rsidRPr="006635BA" w:rsidRDefault="00145F31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9</w:t>
            </w:r>
            <w:r w:rsidR="009D2590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08048937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Godina osnutka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AAC5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2A0805EB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A0AA8CB" w14:textId="525D93D9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0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5FA5441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F19A7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717349A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0D7D194" w14:textId="27BA04F2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28FE000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Registarski broj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1338C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7225BAA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EDCF2DD" w14:textId="47D1F07A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2D5E03D8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3D2E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6D7E8FD2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C770B5D" w14:textId="04D01374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DFBAF25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1FC4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3ED0D430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B60619A" w14:textId="7CB320CB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B8D2398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OIB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3F1B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5E0756E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C69060F" w14:textId="7350F8B2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41A5860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RNO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D1624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145F31" w:rsidRPr="009842F4" w14:paraId="5E68943B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DD23E83" w14:textId="77777777" w:rsidR="00145F31" w:rsidRPr="006635BA" w:rsidRDefault="00145F31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5B50F24" w14:textId="24F6D618" w:rsidR="00145F31" w:rsidRPr="006635BA" w:rsidRDefault="00145F31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2B2F7" w14:textId="77777777" w:rsidR="00145F31" w:rsidRPr="006635BA" w:rsidRDefault="00145F31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549CD82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0229F18" w14:textId="31693CD5" w:rsidR="009D2590" w:rsidRPr="006635BA" w:rsidRDefault="001920E2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6</w:t>
            </w: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B3E60CA" w14:textId="14F40E62" w:rsidR="009D2590" w:rsidRPr="006635BA" w:rsidRDefault="0096786E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P</w:t>
            </w:r>
            <w:r w:rsidR="009D2590" w:rsidRPr="006635BA">
              <w:rPr>
                <w:rFonts w:ascii="Calibri" w:eastAsia="Arial Unicode MS" w:hAnsi="Calibri" w:cs="Arial"/>
                <w:sz w:val="22"/>
                <w:szCs w:val="22"/>
              </w:rPr>
              <w:t>odručje djelovanja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41601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781B63B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01CA443" w14:textId="60E1BEBF" w:rsidR="009D2590" w:rsidRPr="006635BA" w:rsidRDefault="001920E2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7</w:t>
            </w: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5D66740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AB9D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3B6032F7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DCCB6AC" w14:textId="604F8968" w:rsidR="009D2590" w:rsidRPr="006635BA" w:rsidRDefault="00145F31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18</w:t>
            </w:r>
            <w:r w:rsidR="001920E2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188CD02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Ukupan broj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82DAE7A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članova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B559D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4DC8CB9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48FF9C8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26E5582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od toga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DD32CC6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građana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8BE2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12842EE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pravnih osoba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7888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39914E7F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B37B6C0" w14:textId="0B354E31" w:rsidR="009D2590" w:rsidRPr="006635BA" w:rsidRDefault="00145F31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19</w:t>
            </w:r>
            <w:r w:rsidR="001920E2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36ABB7E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9F27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1F9858F9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67D21E0" w14:textId="77777777" w:rsidR="00F076B7" w:rsidRPr="006635BA" w:rsidRDefault="00F076B7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989551B" w14:textId="77777777" w:rsidR="00F076B7" w:rsidRPr="006635BA" w:rsidRDefault="00F076B7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F076B7">
              <w:rPr>
                <w:rFonts w:ascii="Calibri" w:eastAsia="Arial Unicode MS" w:hAnsi="Calibri" w:cs="Arial"/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492D8A2" w14:textId="77777777" w:rsidR="00F076B7" w:rsidRPr="006635BA" w:rsidRDefault="00F076B7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F076B7">
              <w:rPr>
                <w:rFonts w:ascii="Calibri" w:eastAsia="Arial Unicode MS" w:hAnsi="Calibri" w:cs="Arial"/>
                <w:sz w:val="22"/>
                <w:szCs w:val="22"/>
              </w:rPr>
              <w:t>broj osoba koje volontiraju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80F1" w14:textId="77777777" w:rsidR="00F076B7" w:rsidRPr="006635BA" w:rsidRDefault="00F076B7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4CF9D0A4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299FD82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89F2EC7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DD27E3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sati volonterskog rada ostvarenih u godini koja prethodi godini raspisivanja poziva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7387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5B610C5E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6C6122D" w14:textId="47B62CD5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0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7B3FFB9" w14:textId="77777777" w:rsidR="009D2590" w:rsidRPr="006635BA" w:rsidRDefault="009D2590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Broj zaposlenih na dan prijave projekta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F661899" w14:textId="77777777" w:rsidR="009D2590" w:rsidRPr="006635BA" w:rsidRDefault="009D2590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 određeno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A8EDB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7D74958" w14:textId="77777777" w:rsidR="009D2590" w:rsidRPr="006635BA" w:rsidRDefault="009D2590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 neodređeno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6A04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3BF27DE0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5246816" w14:textId="3E8BC4FE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0B9EA16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Je li vaša organizacija u sustavu PDV-a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7561C85" w14:textId="77777777" w:rsidR="009D2590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0DB95" w14:textId="77777777" w:rsidR="009D2590" w:rsidRPr="006635BA" w:rsidRDefault="009D2590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449EA0" w14:textId="77777777" w:rsidR="009D2590" w:rsidRPr="006635BA" w:rsidRDefault="009D2590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</w:t>
            </w:r>
            <w:r w:rsidR="00F076B7" w:rsidRPr="006635BA">
              <w:rPr>
                <w:rFonts w:ascii="Calibri" w:eastAsia="Arial Unicode MS" w:hAnsi="Calibri" w:cs="Arial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61C25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9D2590" w:rsidRPr="009842F4" w14:paraId="0216FDE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0D3CA52" w14:textId="12473583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lastRenderedPageBreak/>
              <w:t>2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805A4B9" w14:textId="77777777" w:rsidR="009D2590" w:rsidRPr="006635BA" w:rsidRDefault="009D2590" w:rsidP="009D2590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Ukupno ostvareni prihod organizacije u godini koja prethodi godini raspisivanja poziva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2D7D" w14:textId="77777777" w:rsidR="009D2590" w:rsidRPr="006635BA" w:rsidRDefault="009D2590" w:rsidP="009D259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63AADD5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717A3E5" w14:textId="3BB7A1DB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0F75046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Od toga ostvareno od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(upišite iznos)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743B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5DDB08B4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CFB222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9595B07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405EBDE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donacija državnog proračuna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72B2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1B5FC337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6E9CCC4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26139D8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6F4E79D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4B34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271BAFBB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3D0C6BC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B64E527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c)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8B7CE41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5939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67AA22A6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C317278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001681F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10430ED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A865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7E20D71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5003318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3B4CBB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e)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9F783C4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građana i kućanstava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EC38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003666C9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CE96B45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1C51A19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f)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186F75D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9329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0E9D47C1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211ED29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4C403F4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g)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ED88980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prihoda od članarine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AF85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51B50844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2D660B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5488599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h)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A3A1EDE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prihoda iz EU fondova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EDC8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286BB814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90B0726" w14:textId="52A76AB0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71E0C9B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Ukupan iznos isplaćen za plaće u godini koja prethodi godini raspisivanja poziva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5AF1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4305B9A9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78199A7" w14:textId="609FE6F0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1F072F5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Ukupan iznos isplaćen za naknade drugog dohotka u godini koja prethodi godini raspisivanja poziva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124C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120B538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DB0703F" w14:textId="3F29613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6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4CEF14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Podaci o prostoru u kojem organizacija djeluje</w:t>
            </w:r>
          </w:p>
        </w:tc>
      </w:tr>
      <w:tr w:rsidR="00F076B7" w:rsidRPr="009842F4" w14:paraId="362C10F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7909CB0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1D7F7AF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545D60F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vlastiti prostor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BCFD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22F89FEF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393085A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AB448E0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15C8D99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iznajmljeni prostor</w:t>
            </w:r>
          </w:p>
          <w:p w14:paraId="56B0E05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B842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6557070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71C5324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4AE5236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c)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E94BC0E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prostor općine/grada/</w:t>
            </w:r>
          </w:p>
          <w:p w14:paraId="6AFF4824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županije/RH </w:t>
            </w:r>
          </w:p>
          <w:p w14:paraId="5E7F6BDC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CE95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29B9D24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6B5ED76" w14:textId="164E4E7B" w:rsidR="00F076B7" w:rsidRPr="006635BA" w:rsidRDefault="001920E2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7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C63B81D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E7C2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6536511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8C578C3" w14:textId="7D5EA7CA" w:rsidR="00F076B7" w:rsidRPr="006635BA" w:rsidRDefault="00145F31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28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AB6B1CC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partnerstva u koja je organizacija uključena na provedbi projekata</w:t>
            </w:r>
            <w:r w:rsidR="007E044D">
              <w:rPr>
                <w:rFonts w:ascii="Calibri" w:eastAsia="Arial Unicode MS" w:hAnsi="Calibri" w:cs="Arial"/>
                <w:sz w:val="22"/>
                <w:szCs w:val="22"/>
              </w:rPr>
              <w:t xml:space="preserve"> 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u trenutku prijave na ovaj natječaj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BA99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D83F09" w:rsidRPr="009842F4" w14:paraId="73BFDBB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FD24442" w14:textId="3F91479C" w:rsidR="00D83F09" w:rsidRPr="006635BA" w:rsidRDefault="00145F31" w:rsidP="00D83F09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29</w:t>
            </w:r>
            <w:r w:rsidR="00D83F09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09194CE" w14:textId="77777777" w:rsidR="00D83F09" w:rsidRPr="006635BA" w:rsidRDefault="00D83F09" w:rsidP="00D83F09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Izrađujete li godišnji izvještaj o radu?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C06945B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621BA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5F8BF07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53CF1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D83F09" w:rsidRPr="009842F4" w14:paraId="78788960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25DDAF9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5A638EF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4E2DE52" w14:textId="77777777" w:rsidR="00D83F09" w:rsidRPr="006635BA" w:rsidRDefault="00D83F09" w:rsidP="00D83F09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E428" w14:textId="77777777" w:rsidR="00D83F09" w:rsidRPr="006635BA" w:rsidRDefault="00D83F09" w:rsidP="00D83F09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23104695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D7D3EC8" w14:textId="7B6FA39D" w:rsidR="00F076B7" w:rsidRPr="009C0F27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9C0F27"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0</w:t>
            </w:r>
            <w:r w:rsidRPr="009C0F27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8DE75CB" w14:textId="77777777" w:rsidR="00F076B7" w:rsidRPr="009C0F27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9C0F27">
              <w:rPr>
                <w:rFonts w:ascii="Calibri" w:eastAsia="Arial Unicode MS" w:hAnsi="Calibri" w:cs="Arial"/>
                <w:sz w:val="22"/>
                <w:szCs w:val="22"/>
              </w:rPr>
              <w:t>Prepoznatljivost prijavitelja (i partnera ako je primjenjivo) kroz financirane projekte</w:t>
            </w:r>
            <w:r w:rsidR="007E044D">
              <w:rPr>
                <w:rFonts w:ascii="Calibri" w:eastAsia="Arial Unicode MS" w:hAnsi="Calibri" w:cs="Arial"/>
                <w:sz w:val="22"/>
                <w:szCs w:val="22"/>
              </w:rPr>
              <w:t xml:space="preserve"> </w:t>
            </w:r>
            <w:r w:rsidRPr="009C0F27">
              <w:rPr>
                <w:rFonts w:ascii="Calibri" w:eastAsia="Arial Unicode MS" w:hAnsi="Calibri" w:cs="Arial"/>
                <w:sz w:val="22"/>
                <w:szCs w:val="22"/>
              </w:rPr>
              <w:t>u dvije godine koje su prethodile godini raspisivanja Natječaja.</w:t>
            </w:r>
          </w:p>
          <w:p w14:paraId="1959BF65" w14:textId="77777777" w:rsidR="00F076B7" w:rsidRPr="009C0F27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9C0F27">
              <w:rPr>
                <w:rFonts w:ascii="Calibri" w:eastAsia="Arial Unicode MS" w:hAnsi="Calibri" w:cs="Arial"/>
                <w:i/>
                <w:sz w:val="16"/>
                <w:szCs w:val="16"/>
              </w:rPr>
              <w:lastRenderedPageBreak/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9C0F27" w:rsidRPr="009842F4" w14:paraId="22F505BD" w14:textId="77777777" w:rsidTr="009C0F27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08125" w14:textId="77777777" w:rsidR="009C0F27" w:rsidRPr="009C0F27" w:rsidRDefault="009C0F2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936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3910" w14:textId="77777777" w:rsidR="009C0F27" w:rsidRPr="009C0F27" w:rsidRDefault="009C0F2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3BFB52F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CE9DEEE" w14:textId="533B4052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31A1DF0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Navedite</w:t>
            </w:r>
            <w:r w:rsidR="00D83F09"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podatke o 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partnerskoj organizaciji ukoliko se projekt</w:t>
            </w:r>
            <w:r w:rsidR="007E044D">
              <w:rPr>
                <w:rFonts w:ascii="Calibri" w:eastAsia="Arial Unicode MS" w:hAnsi="Calibri" w:cs="Arial"/>
                <w:sz w:val="22"/>
                <w:szCs w:val="22"/>
              </w:rPr>
              <w:t xml:space="preserve"> 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prijavljuje u partnerstvu: (ukoliko je potrebno dodajte nove retke)</w:t>
            </w:r>
          </w:p>
        </w:tc>
      </w:tr>
      <w:tr w:rsidR="00F076B7" w:rsidRPr="009842F4" w14:paraId="322B02AE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BE4D5"/>
          </w:tcPr>
          <w:p w14:paraId="33AB5C5F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9361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500385A6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 xml:space="preserve">1. PARTNERSKA ORGANIZACIJA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F076B7" w:rsidRPr="009842F4" w14:paraId="69153A35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7128ABA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5D60E047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Naziv organizacije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8F468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665F8F9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E66E9D4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D255D67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Adresa (ulica i broj)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D2E22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69A7449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B155BE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D731C35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Grad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0A20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06268FD5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10036D1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1043CC77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Županija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7B139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282001F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06893BB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16F82D00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Ime i prezime osobe ovlaštene za zastupanje i dužnost koju obavlja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31817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4C917C52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EF787B7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291E596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Telefon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FA92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1E9CECD8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45B21FF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3733DCB3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Mobitel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6872F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1578D49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536DAFC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247BB816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Telefaks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E2DC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70A448E0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7813179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1253CFC4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Adresa e-pošte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5FC1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0FF39C6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98CAA71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54738EA3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Internetska stranica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3D808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31C2B070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0FC4BC45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09775F2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Godina osnutka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A754C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1354BDA9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4F78BA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7B4A29C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Registarski broj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F35ED" w14:textId="77777777" w:rsidR="00F076B7" w:rsidRPr="00554DB3" w:rsidRDefault="00F076B7" w:rsidP="00F076B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F076B7" w:rsidRPr="009842F4" w14:paraId="67F58DE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4FCB9D6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5E721E7B" w14:textId="77777777" w:rsidR="00F076B7" w:rsidRPr="006635BA" w:rsidRDefault="00D83F09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Registrirana pri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8496C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52954279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25280D5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2254D03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Djelatnost organizacije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83991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003A5AC8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323EAC8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53F2D7CB" w14:textId="77777777" w:rsidR="00F076B7" w:rsidRPr="006635BA" w:rsidRDefault="00D83F09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Ukupno ostvareni </w:t>
            </w:r>
            <w:r w:rsidR="00F076B7" w:rsidRPr="006635BA">
              <w:rPr>
                <w:rFonts w:ascii="Calibri" w:eastAsia="Arial Unicode MS" w:hAnsi="Calibri" w:cs="Arial"/>
                <w:sz w:val="22"/>
                <w:szCs w:val="22"/>
              </w:rPr>
              <w:t>prihod u godini koja prethodi godini raspisivanja poziva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581F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6EE4E69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9B96300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3817E79F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zaposlenih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80DA" w14:textId="77777777" w:rsidR="00F076B7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48DE7A3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E6FF072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07683656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92A74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1C1F152B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A041E5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2B0C176B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Organizacija djeluje u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B1F5E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6B64C555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F7BD90D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D42BE08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a) vlastitom prostoru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31EB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18CAF836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3F33A3A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50D8FB8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b) iznajmljenom prostoru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7F14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49AF3E8E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DA0F035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622BEAC2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c) prostoru općine/grada/županije/RH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F595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41EE6BE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2FF96DD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024B8EDB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OIB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4109F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076B7" w:rsidRPr="009842F4" w14:paraId="310F7298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2AF0423" w14:textId="77777777" w:rsidR="00F076B7" w:rsidRPr="006635BA" w:rsidRDefault="00F076B7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3F3EB6E4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RNO</w:t>
            </w:r>
            <w:r w:rsidR="00D83F09" w:rsidRPr="006635BA">
              <w:rPr>
                <w:rFonts w:ascii="Calibri" w:eastAsia="Arial Unicode MS" w:hAnsi="Calibri" w:cs="Arial"/>
                <w:sz w:val="22"/>
                <w:szCs w:val="22"/>
              </w:rPr>
              <w:t>/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MBS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0C30" w14:textId="77777777" w:rsidR="00F076B7" w:rsidRPr="009842F4" w:rsidRDefault="00F076B7" w:rsidP="00F076B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8ABECF0" w14:textId="77777777" w:rsidR="00D83F09" w:rsidRDefault="00D83F09"/>
    <w:tbl>
      <w:tblPr>
        <w:tblW w:w="9923" w:type="dxa"/>
        <w:tblInd w:w="-13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9"/>
        <w:gridCol w:w="284"/>
        <w:gridCol w:w="427"/>
        <w:gridCol w:w="78"/>
        <w:gridCol w:w="761"/>
        <w:gridCol w:w="562"/>
        <w:gridCol w:w="217"/>
        <w:gridCol w:w="726"/>
        <w:gridCol w:w="621"/>
        <w:gridCol w:w="43"/>
        <w:gridCol w:w="346"/>
        <w:gridCol w:w="268"/>
        <w:gridCol w:w="203"/>
        <w:gridCol w:w="373"/>
        <w:gridCol w:w="564"/>
        <w:gridCol w:w="197"/>
        <w:gridCol w:w="392"/>
        <w:gridCol w:w="320"/>
        <w:gridCol w:w="306"/>
        <w:gridCol w:w="116"/>
        <w:gridCol w:w="1134"/>
        <w:gridCol w:w="1134"/>
      </w:tblGrid>
      <w:tr w:rsidR="00F076B7" w:rsidRPr="006635BA" w14:paraId="7DB43961" w14:textId="77777777" w:rsidTr="006635BA">
        <w:trPr>
          <w:trHeight w:val="4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36AD841C" w14:textId="77777777" w:rsidR="00F076B7" w:rsidRPr="006635BA" w:rsidRDefault="00D83F09" w:rsidP="005A70DD">
            <w:pPr>
              <w:snapToGrid w:val="0"/>
              <w:jc w:val="center"/>
              <w:rPr>
                <w:rFonts w:ascii="Calibri" w:hAnsi="Calibri"/>
                <w:b/>
              </w:rPr>
            </w:pPr>
            <w:r w:rsidRPr="006635BA">
              <w:rPr>
                <w:rFonts w:ascii="Calibri" w:hAnsi="Calibri"/>
              </w:rPr>
              <w:br w:type="page"/>
            </w:r>
            <w:r w:rsidR="00F076B7" w:rsidRPr="006635BA">
              <w:rPr>
                <w:rFonts w:ascii="Calibri" w:hAnsi="Calibri"/>
                <w:b/>
              </w:rPr>
              <w:t>II.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9B2069B" w14:textId="77777777" w:rsidR="00F076B7" w:rsidRPr="006635BA" w:rsidRDefault="00F076B7" w:rsidP="007E044D">
            <w:pPr>
              <w:snapToGrid w:val="0"/>
              <w:rPr>
                <w:rFonts w:ascii="Calibri" w:hAnsi="Calibri"/>
                <w:b/>
              </w:rPr>
            </w:pPr>
            <w:r w:rsidRPr="006635BA">
              <w:rPr>
                <w:rFonts w:ascii="Calibri" w:hAnsi="Calibri"/>
                <w:b/>
              </w:rPr>
              <w:t>PODACI O PROJEKTU</w:t>
            </w:r>
          </w:p>
        </w:tc>
      </w:tr>
      <w:tr w:rsidR="00F076B7" w:rsidRPr="009842F4" w14:paraId="69D46E7D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0A2C9D" w14:textId="05CA6338" w:rsidR="00F076B7" w:rsidRPr="006635BA" w:rsidRDefault="00145F31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F5E2594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Naziv projekta</w:t>
            </w:r>
          </w:p>
        </w:tc>
      </w:tr>
      <w:tr w:rsidR="00F076B7" w:rsidRPr="009842F4" w14:paraId="2634D656" w14:textId="77777777" w:rsidTr="00C43CC0">
        <w:trPr>
          <w:trHeight w:val="89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F9571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060E282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40F6341" w14:textId="4CDD4C53" w:rsidR="00F076B7" w:rsidRPr="006635BA" w:rsidRDefault="00145F31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2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D5F8F6D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Tijelo udruge koje je usvojilo projekt i datum usvajanja projekta</w:t>
            </w:r>
          </w:p>
        </w:tc>
      </w:tr>
      <w:tr w:rsidR="00F076B7" w:rsidRPr="009842F4" w14:paraId="24D49660" w14:textId="77777777" w:rsidTr="00C43CC0">
        <w:trPr>
          <w:trHeight w:val="89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6A9A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0CB9F3B8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990D26C" w14:textId="125672A7" w:rsidR="00F076B7" w:rsidRPr="006635BA" w:rsidRDefault="00942790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="00F076B7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3E53F4C" w14:textId="19793CF3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Predviđeno trajanje provedbe projekta u mjesecima</w:t>
            </w:r>
          </w:p>
        </w:tc>
      </w:tr>
      <w:tr w:rsidR="00F076B7" w:rsidRPr="009842F4" w14:paraId="0884FD72" w14:textId="77777777" w:rsidTr="00C43CC0">
        <w:trPr>
          <w:trHeight w:val="89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9AA8" w14:textId="77777777" w:rsidR="00F076B7" w:rsidRPr="006635BA" w:rsidRDefault="00F076B7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55A1E666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8DC6825" w14:textId="0B4728BD" w:rsidR="00F076B7" w:rsidRPr="006635BA" w:rsidRDefault="00942790" w:rsidP="00F076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A94482D" w14:textId="77777777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Zemljopisno područje provedbe projekta </w:t>
            </w:r>
            <w:r w:rsidRPr="006635BA">
              <w:rPr>
                <w:rFonts w:ascii="Calibri" w:eastAsia="Arial Unicode MS" w:hAnsi="Calibri" w:cs="Arial"/>
                <w:i/>
                <w:iCs/>
                <w:sz w:val="20"/>
                <w:szCs w:val="20"/>
              </w:rPr>
              <w:t>(označite</w:t>
            </w:r>
            <w:r w:rsidR="007E044D">
              <w:rPr>
                <w:rFonts w:ascii="Calibri" w:eastAsia="Arial Unicode MS" w:hAnsi="Calibri" w:cs="Arial"/>
                <w:i/>
                <w:iCs/>
                <w:sz w:val="20"/>
                <w:szCs w:val="20"/>
              </w:rPr>
              <w:t xml:space="preserve"> </w:t>
            </w:r>
            <w:r w:rsidR="005A70DD" w:rsidRPr="006635BA">
              <w:rPr>
                <w:rFonts w:ascii="Calibri" w:eastAsia="Arial Unicode MS" w:hAnsi="Calibri" w:cs="Arial"/>
                <w:b/>
                <w:i/>
                <w:iCs/>
                <w:sz w:val="20"/>
                <w:szCs w:val="20"/>
              </w:rPr>
              <w:t>x</w:t>
            </w:r>
            <w:r w:rsidRPr="006635BA">
              <w:rPr>
                <w:rFonts w:ascii="Calibri" w:eastAsia="Arial Unicode MS" w:hAnsi="Calibri" w:cs="Arial"/>
                <w:i/>
                <w:iCs/>
                <w:sz w:val="20"/>
                <w:szCs w:val="20"/>
              </w:rPr>
              <w:t xml:space="preserve"> i/ili dopišite po potrebi)</w:t>
            </w:r>
          </w:p>
        </w:tc>
      </w:tr>
      <w:tr w:rsidR="005C03D8" w:rsidRPr="009842F4" w14:paraId="70229412" w14:textId="77777777" w:rsidTr="006F7F89">
        <w:trPr>
          <w:trHeight w:val="89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10C127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CED6CE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836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A1343F3" w14:textId="77777777" w:rsidR="005C03D8" w:rsidRPr="006635BA" w:rsidRDefault="005C03D8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područje cijele Republike Hrvatske</w:t>
            </w:r>
          </w:p>
        </w:tc>
      </w:tr>
      <w:tr w:rsidR="005C03D8" w:rsidRPr="009842F4" w14:paraId="5E171B72" w14:textId="77777777" w:rsidTr="006F7F89">
        <w:trPr>
          <w:trHeight w:val="89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97773A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C5D7E4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836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AF82E5B" w14:textId="77777777" w:rsidR="005C03D8" w:rsidRPr="006635BA" w:rsidRDefault="005C03D8" w:rsidP="00F076B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na razini županije (upišite jednu ili više županija u kojima se </w:t>
            </w:r>
            <w:r w:rsidR="00206C11">
              <w:rPr>
                <w:rFonts w:ascii="Calibri" w:eastAsia="Arial Unicode MS" w:hAnsi="Calibri" w:cs="Arial"/>
                <w:sz w:val="22"/>
                <w:szCs w:val="22"/>
              </w:rPr>
              <w:t>provodi projekt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)</w:t>
            </w:r>
          </w:p>
        </w:tc>
      </w:tr>
      <w:tr w:rsidR="005C03D8" w:rsidRPr="009842F4" w14:paraId="0BD8140E" w14:textId="77777777" w:rsidTr="006F7F89">
        <w:trPr>
          <w:trHeight w:val="89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84BBB5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21D9AE" w14:textId="77777777" w:rsidR="005C03D8" w:rsidRPr="006635BA" w:rsidRDefault="005C03D8" w:rsidP="005A70D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836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FA8DA9F" w14:textId="77777777" w:rsidR="005C03D8" w:rsidRPr="006635BA" w:rsidRDefault="005C03D8" w:rsidP="00F076B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F076B7" w:rsidRPr="009842F4" w14:paraId="79E7C7A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B860E29" w14:textId="4ADC2B0B" w:rsidR="00F076B7" w:rsidRPr="006635BA" w:rsidRDefault="00942790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482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60DA3A1F" w14:textId="1E3CD478" w:rsidR="00F076B7" w:rsidRPr="006635BA" w:rsidRDefault="00F076B7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Ukupan iznos potreban za provedbu projekta</w:t>
            </w:r>
            <w:r w:rsidR="00790877">
              <w:rPr>
                <w:rFonts w:ascii="Calibri" w:eastAsia="Arial Unicode MS" w:hAnsi="Calibri" w:cs="Arial"/>
                <w:sz w:val="22"/>
                <w:szCs w:val="22"/>
              </w:rPr>
              <w:t xml:space="preserve"> (eur)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4A196" w14:textId="77777777" w:rsidR="00F076B7" w:rsidRPr="006635BA" w:rsidRDefault="00F076B7" w:rsidP="005A70DD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F076B7" w:rsidRPr="009842F4" w14:paraId="50294B62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BE3AC3C" w14:textId="7D1312FB" w:rsidR="00F076B7" w:rsidRPr="006635BA" w:rsidRDefault="00942790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1.</w:t>
            </w:r>
          </w:p>
        </w:tc>
        <w:tc>
          <w:tcPr>
            <w:tcW w:w="482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8534DCA" w14:textId="32FDD096" w:rsidR="00F076B7" w:rsidRPr="006635BA" w:rsidRDefault="009C0F27" w:rsidP="009C0F27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Iznos koji se traži od</w:t>
            </w:r>
            <w:r w:rsidR="00540ED9">
              <w:rPr>
                <w:rFonts w:ascii="Calibri" w:eastAsia="Arial Unicode MS" w:hAnsi="Calibri" w:cs="Arial"/>
                <w:sz w:val="22"/>
                <w:szCs w:val="22"/>
              </w:rPr>
              <w:t xml:space="preserve"> Općine Bosiljevo</w:t>
            </w:r>
            <w:r w:rsidR="00790877">
              <w:rPr>
                <w:rFonts w:ascii="Calibri" w:eastAsia="Arial Unicode MS" w:hAnsi="Calibri" w:cs="Arial"/>
                <w:sz w:val="22"/>
                <w:szCs w:val="22"/>
              </w:rPr>
              <w:t xml:space="preserve"> (eur)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C2FFA" w14:textId="77777777" w:rsidR="00F076B7" w:rsidRPr="006635BA" w:rsidRDefault="00F076B7" w:rsidP="005A70DD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18C56601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B3DC5F7" w14:textId="35B3D6DA" w:rsidR="005C03D8" w:rsidRPr="006635BA" w:rsidRDefault="00942790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="00145F31">
              <w:rPr>
                <w:rFonts w:ascii="Calibri" w:eastAsia="Arial Unicode MS" w:hAnsi="Calibri" w:cs="Arial"/>
                <w:b/>
                <w:sz w:val="22"/>
                <w:szCs w:val="22"/>
              </w:rPr>
              <w:t>.2</w:t>
            </w:r>
            <w:r w:rsidR="00BA4A53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482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BE08CFD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Je li za provedbu zatražen ili osiguran iznos iz javnih izvora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08DB435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>DA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747171D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D4EA6C5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D60E1DB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</w:p>
        </w:tc>
      </w:tr>
      <w:tr w:rsidR="005C03D8" w:rsidRPr="009842F4" w14:paraId="761FEF1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7E6E6DD" w14:textId="004905AB" w:rsidR="005C03D8" w:rsidRPr="00510E13" w:rsidRDefault="005C03D8" w:rsidP="00510E13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0339676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C03D8" w:rsidRPr="009842F4" w14:paraId="068826A4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224A82A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3542682" w14:textId="77777777" w:rsidR="005C03D8" w:rsidRPr="006635BA" w:rsidRDefault="008126EF" w:rsidP="005C03D8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D</w:t>
            </w:r>
            <w:r w:rsidR="005C03D8">
              <w:rPr>
                <w:rFonts w:ascii="Calibri" w:eastAsia="Arial Unicode MS" w:hAnsi="Calibri" w:cs="Arial"/>
                <w:sz w:val="22"/>
                <w:szCs w:val="22"/>
              </w:rPr>
              <w:t>avatelj</w:t>
            </w:r>
            <w:r w:rsidR="005C03D8" w:rsidRPr="005C03D8">
              <w:rPr>
                <w:rFonts w:ascii="Calibri" w:eastAsia="Arial Unicode MS" w:hAnsi="Calibri" w:cs="Arial"/>
                <w:sz w:val="22"/>
                <w:szCs w:val="22"/>
              </w:rPr>
              <w:t xml:space="preserve"> financijskih sredstava</w:t>
            </w:r>
            <w:r w:rsidR="005C03D8" w:rsidRPr="006635BA">
              <w:rPr>
                <w:rFonts w:ascii="Calibri" w:eastAsia="Arial Unicode MS" w:hAnsi="Calibri" w:cs="Arial"/>
                <w:sz w:val="22"/>
                <w:szCs w:val="22"/>
              </w:rPr>
              <w:t>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55F52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2AA041F" w14:textId="77777777" w:rsidR="005C03D8" w:rsidRPr="006635BA" w:rsidRDefault="005C03D8" w:rsidP="005C03D8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Iznos zatraženih sredstava: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D133F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8126EF" w:rsidRPr="009842F4" w14:paraId="5D29ECB3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303F1162" w14:textId="77777777" w:rsidR="008126EF" w:rsidRPr="006635BA" w:rsidRDefault="008126EF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8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8AB217" w14:textId="77777777" w:rsidR="008126EF" w:rsidRPr="006635BA" w:rsidRDefault="008126EF" w:rsidP="008126EF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Davatelj</w:t>
            </w: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 xml:space="preserve"> financijskih sredstava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F263A" w14:textId="77777777" w:rsidR="008126EF" w:rsidRPr="006635BA" w:rsidRDefault="008126EF" w:rsidP="008126EF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CA3AEF" w14:textId="77777777" w:rsidR="008126EF" w:rsidRPr="006635BA" w:rsidRDefault="008126EF" w:rsidP="008126EF">
            <w:pPr>
              <w:snapToGrid w:val="0"/>
              <w:jc w:val="right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Iznos odobrenih sredstava: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E80D" w14:textId="77777777" w:rsidR="008126EF" w:rsidRPr="006635BA" w:rsidRDefault="008126EF" w:rsidP="008126EF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4A01A3" w:rsidRPr="009842F4" w14:paraId="5663210C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5EBAB685" w14:textId="5344BBEF" w:rsidR="004A01A3" w:rsidRDefault="00942790" w:rsidP="005C03D8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6</w:t>
            </w:r>
            <w:r w:rsidR="00BA4A53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BF8E482" w14:textId="3FD09EF7" w:rsidR="004A01A3" w:rsidRPr="006635BA" w:rsidRDefault="004A01A3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4A01A3">
              <w:rPr>
                <w:rFonts w:ascii="Calibri" w:eastAsia="Arial Unicode MS" w:hAnsi="Calibri" w:cs="Arial"/>
                <w:sz w:val="22"/>
                <w:szCs w:val="22"/>
              </w:rPr>
              <w:t>Navedite i opišite ciljeve koji se namjeravaju ostvariti provedbom predloženog projekta.</w:t>
            </w:r>
          </w:p>
        </w:tc>
      </w:tr>
      <w:tr w:rsidR="004A01A3" w:rsidRPr="009842F4" w14:paraId="6BE6B485" w14:textId="77777777" w:rsidTr="004A01A3">
        <w:trPr>
          <w:trHeight w:val="89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A18D0" w14:textId="03734DC0" w:rsidR="004A01A3" w:rsidRPr="006635BA" w:rsidRDefault="004A01A3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29A7FBE6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E2C8368" w14:textId="5C6B9A05" w:rsidR="005C03D8" w:rsidRPr="006635BA" w:rsidRDefault="00942790" w:rsidP="005C03D8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7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CBA1442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Opišite mjerljive rezultate koje očekujete po završetku provođenja vašeg projekta.</w:t>
            </w:r>
          </w:p>
        </w:tc>
      </w:tr>
      <w:tr w:rsidR="005C03D8" w:rsidRPr="009842F4" w14:paraId="7C49999B" w14:textId="77777777" w:rsidTr="00C43CC0">
        <w:trPr>
          <w:trHeight w:val="89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76AD1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4999B53A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4DB2E35" w14:textId="5C890514" w:rsidR="005C03D8" w:rsidRPr="006635BA" w:rsidRDefault="00942790" w:rsidP="00A343F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8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7887913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Detaljan opis projekta (najviše 2000 znakova)</w:t>
            </w:r>
          </w:p>
        </w:tc>
      </w:tr>
      <w:tr w:rsidR="005C03D8" w:rsidRPr="009842F4" w14:paraId="7697DB3E" w14:textId="77777777" w:rsidTr="00C43CC0">
        <w:trPr>
          <w:trHeight w:val="89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A5E7E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077A8A4E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AC2C0B3" w14:textId="1CC9DC84" w:rsidR="005C03D8" w:rsidRPr="006635BA" w:rsidRDefault="00942790" w:rsidP="00A343F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9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C677183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Tko su ciljane skupine (skupine na koju projektne aktivnosti izravno utječu) obuhvaćene projektom, njihov broj i struktura (npr. po dobi, spolu i sl.)? Na koji su način obuhvaćeni projektom?</w:t>
            </w:r>
            <w:r w:rsidRPr="006635BA">
              <w:rPr>
                <w:rFonts w:ascii="Calibri" w:eastAsia="Arial Unicode MS" w:hAnsi="Calibri" w:cs="Arial"/>
                <w:sz w:val="18"/>
                <w:szCs w:val="18"/>
              </w:rPr>
              <w:t>(</w:t>
            </w:r>
            <w:r w:rsidRPr="006635BA">
              <w:rPr>
                <w:rFonts w:ascii="Calibri" w:eastAsia="Arial Unicode MS" w:hAnsi="Calibri" w:cs="Arial"/>
                <w:i/>
                <w:sz w:val="18"/>
                <w:szCs w:val="18"/>
              </w:rPr>
              <w:t>molimo detaljan opis problema i potreba ciljanih skupina koji uključuje kvantitativne pokazatelje te načine na koji će se doći do ciljane skupine</w:t>
            </w:r>
            <w:r w:rsidRPr="006635BA">
              <w:rPr>
                <w:rFonts w:ascii="Calibri" w:eastAsia="Arial Unicode MS" w:hAnsi="Calibri" w:cs="Arial"/>
                <w:sz w:val="18"/>
                <w:szCs w:val="18"/>
              </w:rPr>
              <w:t>)</w:t>
            </w:r>
          </w:p>
        </w:tc>
      </w:tr>
      <w:tr w:rsidR="005C03D8" w:rsidRPr="009842F4" w14:paraId="60B53882" w14:textId="77777777" w:rsidTr="00C43CC0">
        <w:trPr>
          <w:trHeight w:val="89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9267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4E9BCA86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96A18D6" w14:textId="38719E27" w:rsidR="005C03D8" w:rsidRPr="006635BA" w:rsidRDefault="00942790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10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647768D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Opišite glavne aktivnosti koje ćete provoditi, njihove nositelje, očekivane rezultate, vremensko razdoblje provedbe te koje ćete  metode primijeniti u provedbi projekta</w:t>
            </w:r>
            <w:r w:rsidR="008126EF" w:rsidRPr="006635BA">
              <w:rPr>
                <w:rFonts w:ascii="Calibri" w:eastAsia="Arial Unicode MS" w:hAnsi="Calibri" w:cs="Arial"/>
                <w:sz w:val="22"/>
                <w:szCs w:val="22"/>
              </w:rPr>
              <w:t>.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(po potrebi proširite tablicu)</w:t>
            </w:r>
          </w:p>
        </w:tc>
      </w:tr>
      <w:tr w:rsidR="005C03D8" w:rsidRPr="009842F4" w14:paraId="1AD3E0A4" w14:textId="77777777" w:rsidTr="00797E83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9B56593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4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4F068BA6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Aktivnost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49283193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Nositelj</w:t>
            </w: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2602BF2D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526CF4F8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Vremensko razdoblje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38FE9CD8" w14:textId="77777777" w:rsidR="005C03D8" w:rsidRPr="006635BA" w:rsidRDefault="005C03D8" w:rsidP="008126EF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Očekivani rezultati</w:t>
            </w:r>
          </w:p>
        </w:tc>
      </w:tr>
      <w:tr w:rsidR="005C03D8" w:rsidRPr="009842F4" w14:paraId="61462FA7" w14:textId="77777777" w:rsidTr="00797E83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DA2B5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37DD4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300F36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C4431E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4F87BA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6BC64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33D69666" w14:textId="77777777" w:rsidTr="00797E83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F0616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B973D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9D4CD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993F6D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230D57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3AD26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2ED29F0A" w14:textId="77777777" w:rsidTr="00797E83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489D1" w14:textId="77777777" w:rsidR="005C03D8" w:rsidRPr="006635BA" w:rsidRDefault="005C03D8" w:rsidP="005C03D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37EAB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338B5B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7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75C99F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C4AF01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A95D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6EDE0898" w14:textId="77777777" w:rsidTr="006F7F8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77ED7E3" w14:textId="3DDEFB2E" w:rsidR="005C03D8" w:rsidRPr="006635BA" w:rsidRDefault="00BA4A53" w:rsidP="008126EF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3738ED"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82CEF1C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Akcijski plan – navedite ime aktivnosti i označite kada će se ona provoditi te tko je odgovoran za njezinu provedbu (organizacija prijavitelj, ili partner) </w:t>
            </w:r>
            <w:r w:rsidR="00E90FCC" w:rsidRPr="006635BA">
              <w:rPr>
                <w:rFonts w:ascii="Calibri" w:eastAsia="Arial Unicode MS" w:hAnsi="Calibri" w:cs="Arial"/>
                <w:i/>
                <w:sz w:val="20"/>
                <w:szCs w:val="20"/>
              </w:rPr>
              <w:t>(po potrebi proširite tablicu novim redovima</w:t>
            </w:r>
            <w:r w:rsidRPr="006635BA">
              <w:rPr>
                <w:rFonts w:ascii="Calibri" w:eastAsia="Arial Unicode MS" w:hAnsi="Calibri" w:cs="Arial"/>
                <w:i/>
                <w:sz w:val="20"/>
                <w:szCs w:val="20"/>
              </w:rPr>
              <w:t>).</w:t>
            </w:r>
          </w:p>
        </w:tc>
      </w:tr>
      <w:tr w:rsidR="005C03D8" w:rsidRPr="008126EF" w14:paraId="34982E5D" w14:textId="77777777" w:rsidTr="006635BA">
        <w:trPr>
          <w:trHeight w:val="89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6FCA022" w14:textId="77777777" w:rsidR="005C03D8" w:rsidRPr="006635BA" w:rsidRDefault="006C219F" w:rsidP="006C219F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 xml:space="preserve">Prvo polugodište 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provedbe projekta</w:t>
            </w:r>
          </w:p>
        </w:tc>
      </w:tr>
      <w:tr w:rsidR="005C03D8" w:rsidRPr="009842F4" w14:paraId="3D0BACFB" w14:textId="77777777" w:rsidTr="00E90FCC">
        <w:trPr>
          <w:trHeight w:val="89"/>
        </w:trPr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3782D8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A3893C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D4AACC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A93271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010D30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63D942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928541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0EE502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6</w:t>
            </w: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441C3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Odgovorna organizacija</w:t>
            </w:r>
          </w:p>
        </w:tc>
      </w:tr>
      <w:tr w:rsidR="005C03D8" w:rsidRPr="009842F4" w14:paraId="2C47FEFC" w14:textId="77777777" w:rsidTr="00C43CC0">
        <w:trPr>
          <w:trHeight w:val="89"/>
        </w:trPr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F7FC8B" w14:textId="77777777" w:rsidR="005C03D8" w:rsidRPr="006635BA" w:rsidRDefault="00E90FCC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1. 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A00E6D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5652B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AF7478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13F875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2F8AAD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E7F77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0CC021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AB85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73F06EAB" w14:textId="77777777" w:rsidTr="00C43CC0">
        <w:trPr>
          <w:trHeight w:val="89"/>
        </w:trPr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0DD227" w14:textId="77777777" w:rsidR="005C03D8" w:rsidRPr="006635BA" w:rsidRDefault="00E90FCC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2. 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43FC61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609C0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20F5E6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8648A7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9E0F2E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B90963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AA0537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6D82F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8126EF" w14:paraId="4DEC4AC3" w14:textId="77777777" w:rsidTr="006635BA">
        <w:trPr>
          <w:trHeight w:val="89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9D29007" w14:textId="77777777" w:rsidR="005C03D8" w:rsidRPr="006635BA" w:rsidRDefault="006C219F" w:rsidP="006C219F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Drugo</w:t>
            </w:r>
            <w:r w:rsidR="00A634F4">
              <w:rPr>
                <w:rFonts w:ascii="Calibri" w:eastAsia="Arial Unicode MS" w:hAnsi="Calibri" w:cs="Arial"/>
                <w:b/>
                <w:sz w:val="22"/>
                <w:szCs w:val="22"/>
              </w:rPr>
              <w:t xml:space="preserve"> </w:t>
            </w:r>
            <w:r w:rsidRPr="00E90FCC">
              <w:rPr>
                <w:rFonts w:ascii="Calibri" w:eastAsia="Arial Unicode MS" w:hAnsi="Calibri" w:cs="Arial"/>
                <w:b/>
                <w:sz w:val="22"/>
                <w:szCs w:val="22"/>
              </w:rPr>
              <w:t xml:space="preserve">polugodište </w:t>
            </w:r>
            <w:r w:rsidR="00E90FCC" w:rsidRPr="00E90FCC">
              <w:rPr>
                <w:rFonts w:ascii="Calibri" w:eastAsia="Arial Unicode MS" w:hAnsi="Calibri" w:cs="Arial"/>
                <w:b/>
                <w:sz w:val="22"/>
                <w:szCs w:val="22"/>
              </w:rPr>
              <w:t>provedbe projekta</w:t>
            </w:r>
          </w:p>
        </w:tc>
      </w:tr>
      <w:tr w:rsidR="005C03D8" w:rsidRPr="009842F4" w14:paraId="4D2F048E" w14:textId="77777777" w:rsidTr="00E90FCC">
        <w:trPr>
          <w:trHeight w:val="89"/>
        </w:trPr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FCFC18" w14:textId="77777777" w:rsidR="005C03D8" w:rsidRPr="006635BA" w:rsidRDefault="00E90FCC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601C15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2212BE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35D6F3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83C62D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567208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618249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CFFB25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12</w:t>
            </w: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27F00" w14:textId="77777777" w:rsidR="005C03D8" w:rsidRPr="006635BA" w:rsidRDefault="005C03D8" w:rsidP="00E90FC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Odgovorna organizacija</w:t>
            </w:r>
          </w:p>
        </w:tc>
      </w:tr>
      <w:tr w:rsidR="00E90FCC" w:rsidRPr="009842F4" w14:paraId="3539E3A7" w14:textId="77777777" w:rsidTr="00C43CC0">
        <w:trPr>
          <w:trHeight w:val="89"/>
        </w:trPr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EA876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21676B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8968AF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81E23B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D0D769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E4B927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9FD71F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0CA4D0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B6A0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E90FCC" w:rsidRPr="009842F4" w14:paraId="29825621" w14:textId="77777777" w:rsidTr="00C43CC0">
        <w:trPr>
          <w:trHeight w:val="89"/>
        </w:trPr>
        <w:tc>
          <w:tcPr>
            <w:tcW w:w="1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DF5B1B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2. 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B6E1B0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FD16B2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5C8AF2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4B4F69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3265C2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768B8F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D4BCC0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D662" w14:textId="77777777" w:rsidR="00E90FCC" w:rsidRPr="006635BA" w:rsidRDefault="00E90FCC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797E83" w:rsidRPr="009842F4" w14:paraId="2CB18F9D" w14:textId="77777777" w:rsidTr="00797E83">
        <w:trPr>
          <w:trHeight w:val="89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12AA967" w14:textId="56295FCF" w:rsidR="00797E83" w:rsidRPr="006635BA" w:rsidRDefault="00797E83" w:rsidP="00E90FCC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797E83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1</w:t>
            </w:r>
            <w:r w:rsidR="003738ED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2</w:t>
            </w:r>
            <w:r w:rsidRPr="00797E83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Calibri" w:eastAsia="Arial Unicode MS" w:hAnsi="Calibri" w:cs="Arial"/>
                <w:sz w:val="22"/>
                <w:szCs w:val="22"/>
              </w:rPr>
              <w:t xml:space="preserve"> Odgovorne osobe za provedbu projekta</w:t>
            </w:r>
          </w:p>
        </w:tc>
      </w:tr>
      <w:tr w:rsidR="00A07CBD" w:rsidRPr="009842F4" w14:paraId="6CB9A7C9" w14:textId="77777777" w:rsidTr="00797E83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3804D7A" w14:textId="77777777" w:rsidR="00A07CBD" w:rsidRPr="006635BA" w:rsidRDefault="00A07CBD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C2925A7" w14:textId="77777777" w:rsidR="00A07CBD" w:rsidRPr="006635BA" w:rsidRDefault="00A07CBD" w:rsidP="00A07CBD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A07CBD">
              <w:rPr>
                <w:rFonts w:ascii="Calibri" w:eastAsia="Arial Unicode MS" w:hAnsi="Calibri" w:cs="Arial"/>
                <w:sz w:val="22"/>
                <w:szCs w:val="22"/>
              </w:rPr>
              <w:t>a)</w:t>
            </w:r>
          </w:p>
        </w:tc>
        <w:tc>
          <w:tcPr>
            <w:tcW w:w="367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1963376" w14:textId="77777777" w:rsidR="00A07CBD" w:rsidRPr="006635BA" w:rsidRDefault="00A07CBD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E90FCC">
              <w:rPr>
                <w:rFonts w:ascii="Calibri" w:eastAsia="Arial Unicode MS" w:hAnsi="Calibri" w:cs="Arial"/>
                <w:sz w:val="22"/>
                <w:szCs w:val="22"/>
              </w:rPr>
              <w:t xml:space="preserve">Voditeljica / voditelj projekta </w:t>
            </w:r>
            <w:r w:rsidRPr="00E90FCC">
              <w:rPr>
                <w:rFonts w:ascii="Calibri" w:eastAsia="Arial Unicode MS" w:hAnsi="Calibri" w:cs="Arial"/>
                <w:i/>
                <w:sz w:val="16"/>
                <w:szCs w:val="16"/>
              </w:rPr>
              <w:t xml:space="preserve">(upišite ime i prezime i priložite životopis na propisanom </w:t>
            </w:r>
            <w:r>
              <w:rPr>
                <w:rFonts w:ascii="Calibri" w:eastAsia="Arial Unicode MS" w:hAnsi="Calibri" w:cs="Arial"/>
                <w:i/>
                <w:sz w:val="16"/>
                <w:szCs w:val="16"/>
              </w:rPr>
              <w:t>obrascu)</w:t>
            </w:r>
          </w:p>
        </w:tc>
        <w:tc>
          <w:tcPr>
            <w:tcW w:w="53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10DC2" w14:textId="77777777" w:rsidR="00A07CBD" w:rsidRPr="006635BA" w:rsidRDefault="00A07CBD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A07CBD" w:rsidRPr="009842F4" w14:paraId="212A6D2F" w14:textId="77777777" w:rsidTr="00797E83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966C1D5" w14:textId="77777777" w:rsidR="00A07CBD" w:rsidRPr="006635BA" w:rsidRDefault="00A07CBD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626CCF0" w14:textId="77777777" w:rsidR="00A07CBD" w:rsidRPr="00A07CBD" w:rsidRDefault="00A07CBD" w:rsidP="00A07CBD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A07CBD">
              <w:rPr>
                <w:rFonts w:ascii="Calibri" w:eastAsia="Arial Unicode MS" w:hAnsi="Calibri" w:cs="Arial"/>
                <w:sz w:val="22"/>
                <w:szCs w:val="22"/>
              </w:rPr>
              <w:t>b)</w:t>
            </w:r>
          </w:p>
        </w:tc>
        <w:tc>
          <w:tcPr>
            <w:tcW w:w="367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990F4BE" w14:textId="77777777" w:rsidR="00A07CBD" w:rsidRPr="00E90FCC" w:rsidRDefault="00A07CBD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A07CBD">
              <w:rPr>
                <w:rFonts w:ascii="Calibri" w:eastAsia="Arial Unicode MS" w:hAnsi="Calibri" w:cs="Arial"/>
                <w:sz w:val="22"/>
                <w:szCs w:val="22"/>
              </w:rPr>
              <w:t xml:space="preserve">Izvoditelji/ce projekta </w:t>
            </w:r>
            <w:r w:rsidRPr="00A07CBD">
              <w:rPr>
                <w:rFonts w:ascii="Calibri" w:eastAsia="Arial Unicode MS" w:hAnsi="Calibri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53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09E5" w14:textId="77777777" w:rsidR="00A07CBD" w:rsidRPr="006635BA" w:rsidRDefault="00A07CBD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102FE515" w14:textId="77777777" w:rsidTr="00797E83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3AB797D" w14:textId="12C4C822" w:rsidR="005C03D8" w:rsidRPr="006635BA" w:rsidRDefault="00BA4A53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3738ED">
              <w:rPr>
                <w:rFonts w:ascii="Calibri" w:eastAsia="Arial Unicode MS" w:hAnsi="Calibri" w:cs="Arial"/>
                <w:b/>
                <w:sz w:val="22"/>
                <w:szCs w:val="22"/>
              </w:rPr>
              <w:t>3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6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1460B350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Broj volontera koji sudjeluju u provedbi projekta </w:t>
            </w:r>
            <w:r w:rsidRPr="006635BA">
              <w:rPr>
                <w:rFonts w:ascii="Calibri" w:eastAsia="Arial Unicode MS" w:hAnsi="Calibri" w:cs="Arial"/>
                <w:i/>
                <w:sz w:val="16"/>
                <w:szCs w:val="16"/>
              </w:rPr>
              <w:t>(navedite broj volontera i broj predviđenih volonterskih sati u projektu)</w:t>
            </w:r>
          </w:p>
        </w:tc>
        <w:tc>
          <w:tcPr>
            <w:tcW w:w="53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C420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3F3D1301" w14:textId="77777777" w:rsidTr="00797E83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9282EAB" w14:textId="4F9B2CF3" w:rsidR="005C03D8" w:rsidRPr="006635BA" w:rsidRDefault="006F7F89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3738ED">
              <w:rPr>
                <w:rFonts w:ascii="Calibri" w:eastAsia="Arial Unicode MS" w:hAnsi="Calibri" w:cs="Arial"/>
                <w:b/>
                <w:sz w:val="22"/>
                <w:szCs w:val="22"/>
              </w:rPr>
              <w:t>4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6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5934CCE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Broj zaposlenih osoba </w:t>
            </w:r>
            <w:r w:rsidR="00510E13">
              <w:rPr>
                <w:rFonts w:ascii="Calibri" w:eastAsia="Arial Unicode MS" w:hAnsi="Calibri" w:cs="Arial"/>
                <w:sz w:val="22"/>
                <w:szCs w:val="22"/>
              </w:rPr>
              <w:t>koje će sudjelovati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u provedbi projekta </w:t>
            </w:r>
            <w:r w:rsidRPr="005B56D1">
              <w:rPr>
                <w:rFonts w:ascii="Calibri" w:eastAsia="Arial Unicode MS" w:hAnsi="Calibri" w:cs="Arial"/>
                <w:i/>
                <w:sz w:val="20"/>
                <w:szCs w:val="20"/>
              </w:rPr>
              <w:t>(navesti za sve organizacije)</w:t>
            </w:r>
          </w:p>
        </w:tc>
        <w:tc>
          <w:tcPr>
            <w:tcW w:w="53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67040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51CE6A1A" w14:textId="77777777" w:rsidTr="00797E83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0ED958" w14:textId="2E7226D1" w:rsidR="005C03D8" w:rsidRPr="006635BA" w:rsidRDefault="006F7F89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3738ED">
              <w:rPr>
                <w:rFonts w:ascii="Calibri" w:eastAsia="Arial Unicode MS" w:hAnsi="Calibri" w:cs="Arial"/>
                <w:b/>
                <w:sz w:val="22"/>
                <w:szCs w:val="22"/>
              </w:rPr>
              <w:t>5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6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5B4BF7D" w14:textId="77777777" w:rsidR="005C03D8" w:rsidRPr="006635BA" w:rsidRDefault="005B56D1" w:rsidP="007E044D">
            <w:pPr>
              <w:snapToGrid w:val="0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</w:rPr>
              <w:t>Broj v</w:t>
            </w:r>
            <w:r w:rsidR="005C03D8" w:rsidRPr="006635BA">
              <w:rPr>
                <w:rFonts w:ascii="Calibri" w:eastAsia="Arial Unicode MS" w:hAnsi="Calibri" w:cs="Arial"/>
                <w:sz w:val="22"/>
                <w:szCs w:val="22"/>
              </w:rPr>
              <w:t>anjski</w:t>
            </w:r>
            <w:r>
              <w:rPr>
                <w:rFonts w:ascii="Calibri" w:eastAsia="Arial Unicode MS" w:hAnsi="Calibri" w:cs="Arial"/>
                <w:sz w:val="22"/>
                <w:szCs w:val="22"/>
              </w:rPr>
              <w:t>h</w:t>
            </w:r>
            <w:r w:rsidR="005C03D8"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stručni</w:t>
            </w:r>
            <w:r>
              <w:rPr>
                <w:rFonts w:ascii="Calibri" w:eastAsia="Arial Unicode MS" w:hAnsi="Calibri" w:cs="Arial"/>
                <w:sz w:val="22"/>
                <w:szCs w:val="22"/>
              </w:rPr>
              <w:t>h suradnika</w:t>
            </w:r>
            <w:r w:rsidR="00A634F4">
              <w:rPr>
                <w:rFonts w:ascii="Calibri" w:eastAsia="Arial Unicode MS" w:hAnsi="Calibri" w:cs="Arial"/>
                <w:sz w:val="22"/>
                <w:szCs w:val="22"/>
              </w:rPr>
              <w:t xml:space="preserve"> </w:t>
            </w:r>
            <w:r w:rsidR="00510E13">
              <w:rPr>
                <w:rFonts w:ascii="Calibri" w:eastAsia="Arial Unicode MS" w:hAnsi="Calibri" w:cs="Arial"/>
                <w:sz w:val="22"/>
                <w:szCs w:val="22"/>
              </w:rPr>
              <w:t>koji će sudjelovati</w:t>
            </w:r>
            <w:r w:rsidR="007E044D">
              <w:rPr>
                <w:rFonts w:ascii="Calibri" w:eastAsia="Arial Unicode MS" w:hAnsi="Calibri" w:cs="Arial"/>
                <w:sz w:val="22"/>
                <w:szCs w:val="22"/>
              </w:rPr>
              <w:t xml:space="preserve"> u provedbi projekta</w:t>
            </w:r>
          </w:p>
        </w:tc>
        <w:tc>
          <w:tcPr>
            <w:tcW w:w="53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F2EE" w14:textId="77777777" w:rsidR="005C03D8" w:rsidRPr="006635BA" w:rsidRDefault="005C03D8" w:rsidP="005C03D8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A07CBD" w:rsidRPr="009842F4" w14:paraId="13FB3211" w14:textId="77777777" w:rsidTr="008F4B44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35DBC53" w14:textId="1D320950" w:rsidR="00A07CBD" w:rsidRPr="00A07CBD" w:rsidRDefault="006F7F89" w:rsidP="006635BA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3738ED">
              <w:rPr>
                <w:rFonts w:ascii="Calibri" w:eastAsia="Arial Unicode MS" w:hAnsi="Calibri" w:cs="Arial"/>
                <w:b/>
                <w:sz w:val="22"/>
                <w:szCs w:val="22"/>
              </w:rPr>
              <w:t>6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482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E0E78B1" w14:textId="77777777" w:rsidR="00A07CBD" w:rsidRDefault="00A07CBD" w:rsidP="006635BA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  <w:r w:rsidRPr="00A07CBD">
              <w:rPr>
                <w:rFonts w:ascii="Calibri" w:eastAsia="Arial Unicode MS" w:hAnsi="Calibri" w:cs="Arial"/>
                <w:sz w:val="22"/>
                <w:szCs w:val="22"/>
              </w:rPr>
              <w:t>Provodi li se projekt u partnerstvu?</w:t>
            </w:r>
          </w:p>
          <w:p w14:paraId="6C391582" w14:textId="423591C5" w:rsidR="00A07CBD" w:rsidRPr="00A07CBD" w:rsidRDefault="00A07CBD" w:rsidP="006C219F">
            <w:pPr>
              <w:snapToGrid w:val="0"/>
              <w:jc w:val="both"/>
              <w:rPr>
                <w:rFonts w:ascii="Calibri" w:eastAsia="Arial Unicode MS" w:hAnsi="Calibri" w:cs="Arial"/>
                <w:i/>
                <w:sz w:val="18"/>
                <w:szCs w:val="18"/>
              </w:rPr>
            </w:pPr>
            <w:r w:rsidRPr="00A07CBD">
              <w:rPr>
                <w:rFonts w:ascii="Calibri" w:eastAsia="Arial Unicode MS" w:hAnsi="Calibri" w:cs="Arial"/>
                <w:i/>
                <w:sz w:val="18"/>
                <w:szCs w:val="18"/>
              </w:rPr>
              <w:t xml:space="preserve">(u slučaju potvrdnog odgovora, odgovoriti na pitanja </w:t>
            </w:r>
            <w:r w:rsidR="006F7F89">
              <w:rPr>
                <w:rFonts w:ascii="Calibri" w:eastAsia="Arial Unicode MS" w:hAnsi="Calibri" w:cs="Arial"/>
                <w:i/>
                <w:sz w:val="18"/>
                <w:szCs w:val="18"/>
              </w:rPr>
              <w:t>19-21</w:t>
            </w:r>
            <w:r w:rsidRPr="00A07CBD">
              <w:rPr>
                <w:rFonts w:ascii="Calibri" w:eastAsia="Arial Unicode MS" w:hAnsi="Calibri" w:cs="Arial"/>
                <w:i/>
                <w:sz w:val="18"/>
                <w:szCs w:val="18"/>
              </w:rPr>
              <w:t>.)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4FB1C0D" w14:textId="77777777" w:rsidR="00A07CBD" w:rsidRPr="00A07CBD" w:rsidRDefault="00A07CBD" w:rsidP="006635BA">
            <w:pPr>
              <w:snapToGrid w:val="0"/>
              <w:jc w:val="center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>DA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A6F" w14:textId="77777777" w:rsidR="00A07CBD" w:rsidRPr="00A07CBD" w:rsidRDefault="00A07CBD" w:rsidP="006635BA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7B2C388" w14:textId="77777777" w:rsidR="00A07CBD" w:rsidRPr="00A07CBD" w:rsidRDefault="00A07CBD" w:rsidP="006635BA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5C03D8">
              <w:rPr>
                <w:rFonts w:ascii="Calibri" w:eastAsia="Arial Unicode MS" w:hAnsi="Calibri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FC84" w14:textId="77777777" w:rsidR="00A07CBD" w:rsidRPr="00A07CBD" w:rsidRDefault="00A07CBD" w:rsidP="006635BA">
            <w:pPr>
              <w:snapToGrid w:val="0"/>
              <w:jc w:val="both"/>
              <w:rPr>
                <w:rFonts w:ascii="Calibri" w:eastAsia="Arial Unicode MS" w:hAnsi="Calibri" w:cs="Arial"/>
                <w:i/>
                <w:sz w:val="16"/>
                <w:szCs w:val="16"/>
              </w:rPr>
            </w:pPr>
          </w:p>
        </w:tc>
      </w:tr>
      <w:tr w:rsidR="005C03D8" w:rsidRPr="009842F4" w14:paraId="742A941F" w14:textId="77777777" w:rsidTr="008F4B44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6BC6F0C" w14:textId="339464DF" w:rsidR="005C03D8" w:rsidRPr="006635BA" w:rsidRDefault="006F7F89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3738ED">
              <w:rPr>
                <w:rFonts w:ascii="Calibri" w:eastAsia="Arial Unicode MS" w:hAnsi="Calibri" w:cs="Arial"/>
                <w:b/>
                <w:sz w:val="22"/>
                <w:szCs w:val="22"/>
              </w:rPr>
              <w:t>7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FCF408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Kako i zašto je došlo do povezivanja partnerskih organizacija koje prijavljuju ovaj zajednički projekt?</w:t>
            </w:r>
          </w:p>
        </w:tc>
      </w:tr>
      <w:tr w:rsidR="005C03D8" w:rsidRPr="009842F4" w14:paraId="1C45539C" w14:textId="77777777" w:rsidTr="00C43CC0">
        <w:trPr>
          <w:trHeight w:val="108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15277" w14:textId="77777777" w:rsidR="00510E13" w:rsidRPr="006635BA" w:rsidRDefault="00510E13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5AE80391" w14:textId="77777777" w:rsidTr="008F4B44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AA539E0" w14:textId="6124118E" w:rsidR="005C03D8" w:rsidRPr="006635BA" w:rsidRDefault="003738ED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18</w:t>
            </w:r>
            <w:r w:rsidR="004874FE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FAA14AD" w14:textId="77777777" w:rsidR="005C03D8" w:rsidRPr="006635BA" w:rsidRDefault="005C03D8" w:rsidP="007E044D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Opišite ulogu/doprinos partnerske organizacije u provedbi projekta.</w:t>
            </w:r>
          </w:p>
        </w:tc>
      </w:tr>
      <w:tr w:rsidR="005C03D8" w:rsidRPr="009842F4" w14:paraId="03179574" w14:textId="77777777" w:rsidTr="00C43CC0">
        <w:trPr>
          <w:trHeight w:val="108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BFE6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03B45CD6" w14:textId="77777777" w:rsidTr="008F4B44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ACD2DC7" w14:textId="56D9EEF9" w:rsidR="005C03D8" w:rsidRPr="006635BA" w:rsidRDefault="003738ED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19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C61EC55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Kako ćete osigurati prijenos specifičnih znanja i vještina među partnerskim organizacijama u projektu?</w:t>
            </w:r>
          </w:p>
        </w:tc>
      </w:tr>
      <w:tr w:rsidR="005C03D8" w:rsidRPr="009842F4" w14:paraId="55EAEE53" w14:textId="77777777" w:rsidTr="00C43CC0">
        <w:trPr>
          <w:trHeight w:val="108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A3D35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9842F4" w14:paraId="25296916" w14:textId="77777777" w:rsidTr="008F4B44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15292B2" w14:textId="678F251E" w:rsidR="005C03D8" w:rsidRPr="006635BA" w:rsidRDefault="003738ED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20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7D2984C" w14:textId="7AF558BD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Opišite na koji način planirate informirati širu javnost o tijeku provedbe i rezultatima projekta.</w:t>
            </w:r>
          </w:p>
        </w:tc>
      </w:tr>
      <w:tr w:rsidR="005C03D8" w:rsidRPr="009842F4" w14:paraId="6B826B34" w14:textId="77777777" w:rsidTr="00942790">
        <w:trPr>
          <w:trHeight w:val="149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143CA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5C03D8" w:rsidRPr="006635BA" w14:paraId="519CC6CB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35569370" w14:textId="43466F11" w:rsidR="005C03D8" w:rsidRPr="006635BA" w:rsidRDefault="005C03D8" w:rsidP="00A07CB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I</w:t>
            </w:r>
            <w:r w:rsidR="00942790">
              <w:rPr>
                <w:rFonts w:ascii="Calibri" w:eastAsia="Arial Unicode MS" w:hAnsi="Calibri" w:cs="Arial"/>
                <w:b/>
                <w:sz w:val="22"/>
                <w:szCs w:val="22"/>
              </w:rPr>
              <w:t>II</w:t>
            </w:r>
            <w:r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562FD50" w14:textId="77777777" w:rsidR="005C03D8" w:rsidRPr="006635BA" w:rsidRDefault="007E044D" w:rsidP="007E044D">
            <w:pPr>
              <w:snapToGrid w:val="0"/>
              <w:jc w:val="both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ODRŽIVOST PROJEKTA</w:t>
            </w:r>
          </w:p>
        </w:tc>
      </w:tr>
      <w:tr w:rsidR="005C03D8" w:rsidRPr="001B4E88" w14:paraId="12FB45C5" w14:textId="77777777" w:rsidTr="008F4B44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8346B2" w14:textId="03ED0B1E" w:rsidR="005C03D8" w:rsidRPr="006635BA" w:rsidRDefault="006F7F89" w:rsidP="00A343FD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"/>
                <w:b/>
                <w:sz w:val="22"/>
                <w:szCs w:val="22"/>
              </w:rPr>
              <w:t>1</w:t>
            </w:r>
            <w:r w:rsidR="005C03D8" w:rsidRPr="006635BA">
              <w:rPr>
                <w:rFonts w:ascii="Calibri" w:eastAsia="Arial Unicode MS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53BD22F" w14:textId="77777777" w:rsidR="005C03D8" w:rsidRPr="006635BA" w:rsidRDefault="005C03D8" w:rsidP="007E044D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>Opišite planira li se i na koji će se na</w:t>
            </w:r>
            <w:r w:rsidR="007E044D">
              <w:rPr>
                <w:rFonts w:ascii="Calibri" w:eastAsia="Arial Unicode MS" w:hAnsi="Calibri" w:cs="Arial"/>
                <w:sz w:val="22"/>
                <w:szCs w:val="22"/>
              </w:rPr>
              <w:t xml:space="preserve">čin osigurati održivost projekta 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nakon isteka financijske podrške ugovornog tijela (financijsku, institucionalnu, na razini razvijanja javnih politika i</w:t>
            </w:r>
            <w:r w:rsidR="007E044D">
              <w:rPr>
                <w:rFonts w:ascii="Calibri" w:eastAsia="Arial Unicode MS" w:hAnsi="Calibri" w:cs="Arial"/>
                <w:sz w:val="22"/>
                <w:szCs w:val="22"/>
              </w:rPr>
              <w:t xml:space="preserve"> okolišnu održivost projektnih</w:t>
            </w:r>
            <w:r w:rsidRPr="006635BA">
              <w:rPr>
                <w:rFonts w:ascii="Calibri" w:eastAsia="Arial Unicode MS" w:hAnsi="Calibri" w:cs="Arial"/>
                <w:sz w:val="22"/>
                <w:szCs w:val="22"/>
              </w:rPr>
              <w:t xml:space="preserve"> aktivnosti nakon završetka projekta)?</w:t>
            </w:r>
          </w:p>
        </w:tc>
      </w:tr>
      <w:tr w:rsidR="005C03D8" w:rsidRPr="001B4E88" w14:paraId="23294D41" w14:textId="77777777" w:rsidTr="00C43CC0">
        <w:trPr>
          <w:trHeight w:val="108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0513C" w14:textId="77777777" w:rsidR="005C03D8" w:rsidRPr="006635BA" w:rsidRDefault="005C03D8" w:rsidP="005C03D8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</w:tbl>
    <w:p w14:paraId="02858405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AA77F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57265948" w14:textId="77777777" w:rsidR="00E13F8F" w:rsidRPr="00E13F8F" w:rsidRDefault="00E13F8F" w:rsidP="00E13F8F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53BF21A" w14:textId="77777777" w:rsidR="00E13F8F" w:rsidRPr="00E13F8F" w:rsidRDefault="00E13F8F" w:rsidP="00E13F8F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  <w:r w:rsidRPr="00E13F8F">
        <w:rPr>
          <w:rFonts w:ascii="Arial Narrow" w:eastAsia="Arial Unicode MS" w:hAnsi="Arial Narrow" w:cs="Arial"/>
          <w:bCs/>
          <w:sz w:val="22"/>
          <w:szCs w:val="22"/>
        </w:rPr>
        <w:t>Privola temeljem Opće uredbe o zaštiti podataka EU (2016/679) i Zakona o provedbi Opće uredbe o zaštiti podataka („Narodne Novine“ broj,  42/2018).</w:t>
      </w:r>
    </w:p>
    <w:p w14:paraId="17C3C336" w14:textId="6A5FE1E4" w:rsidR="00E13F8F" w:rsidRPr="00E13F8F" w:rsidRDefault="00E13F8F" w:rsidP="00E13F8F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  <w:r w:rsidRPr="00E13F8F">
        <w:rPr>
          <w:rFonts w:ascii="Arial Narrow" w:eastAsia="Arial Unicode MS" w:hAnsi="Arial Narrow" w:cs="Arial"/>
          <w:bCs/>
          <w:sz w:val="22"/>
          <w:szCs w:val="22"/>
        </w:rPr>
        <w:t xml:space="preserve">Suglasan sam i dajem privolu Općini Bosiljevo, odnosno upravnom tijelu i dužnosnicima Općine Bosiljevo da moje osobne podatke obrađuju u svrhu provedbe </w:t>
      </w:r>
      <w:r w:rsidR="00942790" w:rsidRPr="00942790">
        <w:rPr>
          <w:rFonts w:ascii="Arial Narrow" w:eastAsia="Arial Unicode MS" w:hAnsi="Arial Narrow" w:cs="Arial"/>
          <w:bCs/>
          <w:sz w:val="22"/>
          <w:szCs w:val="22"/>
        </w:rPr>
        <w:t>Javn</w:t>
      </w:r>
      <w:r w:rsidR="00942790">
        <w:rPr>
          <w:rFonts w:ascii="Arial Narrow" w:eastAsia="Arial Unicode MS" w:hAnsi="Arial Narrow" w:cs="Arial"/>
          <w:bCs/>
          <w:sz w:val="22"/>
          <w:szCs w:val="22"/>
        </w:rPr>
        <w:t>og</w:t>
      </w:r>
      <w:r w:rsidR="00942790" w:rsidRPr="00942790">
        <w:rPr>
          <w:rFonts w:ascii="Arial Narrow" w:eastAsia="Arial Unicode MS" w:hAnsi="Arial Narrow" w:cs="Arial"/>
          <w:bCs/>
          <w:sz w:val="22"/>
          <w:szCs w:val="22"/>
        </w:rPr>
        <w:t xml:space="preserve"> poziv</w:t>
      </w:r>
      <w:r w:rsidR="00942790">
        <w:rPr>
          <w:rFonts w:ascii="Arial Narrow" w:eastAsia="Arial Unicode MS" w:hAnsi="Arial Narrow" w:cs="Arial"/>
          <w:bCs/>
          <w:sz w:val="22"/>
          <w:szCs w:val="22"/>
        </w:rPr>
        <w:t>a</w:t>
      </w:r>
      <w:r w:rsidR="00942790" w:rsidRPr="00942790">
        <w:rPr>
          <w:rFonts w:ascii="Arial Narrow" w:eastAsia="Arial Unicode MS" w:hAnsi="Arial Narrow" w:cs="Arial"/>
          <w:bCs/>
          <w:sz w:val="22"/>
          <w:szCs w:val="22"/>
        </w:rPr>
        <w:t xml:space="preserve"> za financiranje javnih potreba u sportu općine Bosiljevo u 202</w:t>
      </w:r>
      <w:r w:rsidR="002741CC">
        <w:rPr>
          <w:rFonts w:ascii="Arial Narrow" w:eastAsia="Arial Unicode MS" w:hAnsi="Arial Narrow" w:cs="Arial"/>
          <w:bCs/>
          <w:sz w:val="22"/>
          <w:szCs w:val="22"/>
        </w:rPr>
        <w:t>5</w:t>
      </w:r>
      <w:r w:rsidR="00942790" w:rsidRPr="00942790">
        <w:rPr>
          <w:rFonts w:ascii="Arial Narrow" w:eastAsia="Arial Unicode MS" w:hAnsi="Arial Narrow" w:cs="Arial"/>
          <w:bCs/>
          <w:sz w:val="22"/>
          <w:szCs w:val="22"/>
        </w:rPr>
        <w:t>. godini</w:t>
      </w:r>
      <w:r w:rsidR="00942790">
        <w:rPr>
          <w:rFonts w:ascii="Arial Narrow" w:eastAsia="Arial Unicode MS" w:hAnsi="Arial Narrow" w:cs="Arial"/>
          <w:bCs/>
          <w:sz w:val="22"/>
          <w:szCs w:val="22"/>
        </w:rPr>
        <w:t>.</w:t>
      </w:r>
    </w:p>
    <w:p w14:paraId="4C24BA85" w14:textId="248ABF89" w:rsidR="00E13F8F" w:rsidRPr="00E13F8F" w:rsidRDefault="00E13F8F" w:rsidP="00E13F8F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  <w:r w:rsidRPr="00E13F8F">
        <w:rPr>
          <w:rFonts w:ascii="Arial Narrow" w:eastAsia="Arial Unicode MS" w:hAnsi="Arial Narrow" w:cs="Arial"/>
          <w:bCs/>
          <w:sz w:val="22"/>
          <w:szCs w:val="22"/>
        </w:rPr>
        <w:t xml:space="preserve">Općina Bosiljevo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</w:t>
      </w:r>
      <w:r w:rsidR="00942790" w:rsidRPr="00942790">
        <w:rPr>
          <w:rFonts w:ascii="Arial Narrow" w:eastAsia="Arial Unicode MS" w:hAnsi="Arial Narrow" w:cs="Arial"/>
          <w:bCs/>
          <w:sz w:val="22"/>
          <w:szCs w:val="22"/>
        </w:rPr>
        <w:t>Javn</w:t>
      </w:r>
      <w:r w:rsidR="00942790">
        <w:rPr>
          <w:rFonts w:ascii="Arial Narrow" w:eastAsia="Arial Unicode MS" w:hAnsi="Arial Narrow" w:cs="Arial"/>
          <w:bCs/>
          <w:sz w:val="22"/>
          <w:szCs w:val="22"/>
        </w:rPr>
        <w:t>og</w:t>
      </w:r>
      <w:r w:rsidR="00942790" w:rsidRPr="00942790">
        <w:rPr>
          <w:rFonts w:ascii="Arial Narrow" w:eastAsia="Arial Unicode MS" w:hAnsi="Arial Narrow" w:cs="Arial"/>
          <w:bCs/>
          <w:sz w:val="22"/>
          <w:szCs w:val="22"/>
        </w:rPr>
        <w:t xml:space="preserve"> poziv</w:t>
      </w:r>
      <w:r w:rsidR="00942790">
        <w:rPr>
          <w:rFonts w:ascii="Arial Narrow" w:eastAsia="Arial Unicode MS" w:hAnsi="Arial Narrow" w:cs="Arial"/>
          <w:bCs/>
          <w:sz w:val="22"/>
          <w:szCs w:val="22"/>
        </w:rPr>
        <w:t>a</w:t>
      </w:r>
      <w:r w:rsidR="00942790" w:rsidRPr="00942790">
        <w:rPr>
          <w:rFonts w:ascii="Arial Narrow" w:eastAsia="Arial Unicode MS" w:hAnsi="Arial Narrow" w:cs="Arial"/>
          <w:bCs/>
          <w:sz w:val="22"/>
          <w:szCs w:val="22"/>
        </w:rPr>
        <w:t xml:space="preserve"> za financiranje javnih potreba u sportu općine Bosiljevo u 202</w:t>
      </w:r>
      <w:r w:rsidR="002741CC">
        <w:rPr>
          <w:rFonts w:ascii="Arial Narrow" w:eastAsia="Arial Unicode MS" w:hAnsi="Arial Narrow" w:cs="Arial"/>
          <w:bCs/>
          <w:sz w:val="22"/>
          <w:szCs w:val="22"/>
        </w:rPr>
        <w:t>5</w:t>
      </w:r>
      <w:r w:rsidR="00942790" w:rsidRPr="00942790">
        <w:rPr>
          <w:rFonts w:ascii="Arial Narrow" w:eastAsia="Arial Unicode MS" w:hAnsi="Arial Narrow" w:cs="Arial"/>
          <w:bCs/>
          <w:sz w:val="22"/>
          <w:szCs w:val="22"/>
        </w:rPr>
        <w:t>. godini</w:t>
      </w:r>
      <w:r w:rsidRPr="00E13F8F">
        <w:rPr>
          <w:rFonts w:ascii="Arial Narrow" w:eastAsia="Arial Unicode MS" w:hAnsi="Arial Narrow" w:cs="Arial"/>
          <w:bCs/>
          <w:sz w:val="22"/>
          <w:szCs w:val="22"/>
        </w:rPr>
        <w:t>. Prikupljeni podaci će se čuvati tijekom ograničenog vremenskog razdoblja te na način kojim se osigurava njihova sigurnost.</w:t>
      </w:r>
    </w:p>
    <w:p w14:paraId="38145A3B" w14:textId="77777777" w:rsidR="00E13F8F" w:rsidRPr="00E13F8F" w:rsidRDefault="00E13F8F" w:rsidP="00E13F8F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  <w:r w:rsidRPr="00E13F8F">
        <w:rPr>
          <w:rFonts w:ascii="Arial Narrow" w:eastAsia="Arial Unicode MS" w:hAnsi="Arial Narrow" w:cs="Arial"/>
          <w:bCs/>
          <w:sz w:val="22"/>
          <w:szCs w:val="22"/>
        </w:rPr>
        <w:t>Izrazi koji se koriste u ovoj Privoli upotrijebljeni su neutralno i odnose se na osobe oba spola.</w:t>
      </w:r>
    </w:p>
    <w:p w14:paraId="7FD66212" w14:textId="77777777" w:rsidR="00E13F8F" w:rsidRPr="00E13F8F" w:rsidRDefault="00E13F8F" w:rsidP="00E13F8F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</w:p>
    <w:p w14:paraId="040B6067" w14:textId="77777777" w:rsidR="00225D17" w:rsidRDefault="00225D17" w:rsidP="00D25890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</w:p>
    <w:p w14:paraId="202C1BF1" w14:textId="77777777" w:rsidR="003738ED" w:rsidRDefault="003738ED" w:rsidP="00D25890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</w:p>
    <w:p w14:paraId="3403AB56" w14:textId="77777777" w:rsidR="003738ED" w:rsidRDefault="003738ED" w:rsidP="00D25890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</w:p>
    <w:p w14:paraId="62989157" w14:textId="77777777" w:rsidR="003738ED" w:rsidRPr="00E13F8F" w:rsidRDefault="003738ED" w:rsidP="00D25890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</w:rPr>
      </w:pPr>
    </w:p>
    <w:p w14:paraId="07468EBD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FBF465A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DE9877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E8BE2B9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785B6B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6635BA" w14:paraId="04E1B00C" w14:textId="77777777" w:rsidTr="001D71FE">
        <w:tc>
          <w:tcPr>
            <w:tcW w:w="3415" w:type="dxa"/>
            <w:shd w:val="clear" w:color="auto" w:fill="auto"/>
            <w:vAlign w:val="center"/>
          </w:tcPr>
          <w:p w14:paraId="37FAA331" w14:textId="77777777" w:rsidR="00E11A4A" w:rsidRPr="006635BA" w:rsidRDefault="00E11A4A" w:rsidP="007E044D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Ime i prezime voditelja/voditeljice projekta</w:t>
            </w:r>
            <w:r w:rsidR="007E044D" w:rsidRPr="006635BA">
              <w:rPr>
                <w:rFonts w:ascii="Calibri" w:eastAsia="SimSun" w:hAnsi="Calibri"/>
                <w:b/>
                <w:i/>
                <w:sz w:val="20"/>
              </w:rPr>
              <w:t xml:space="preserve"> </w:t>
            </w:r>
            <w:r w:rsidR="00C950E7" w:rsidRPr="006635BA">
              <w:rPr>
                <w:rFonts w:ascii="Calibri" w:eastAsia="SimSun" w:hAnsi="Calibri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55366FE" w14:textId="77777777" w:rsidR="00E11A4A" w:rsidRPr="006635BA" w:rsidRDefault="00E11A4A">
            <w:pPr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BA2F019" w14:textId="77777777" w:rsidR="00E11A4A" w:rsidRPr="006635BA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6635BA">
              <w:rPr>
                <w:rFonts w:ascii="Calibri" w:eastAsia="SimSun" w:hAnsi="Calibri"/>
                <w:b/>
                <w:i/>
                <w:sz w:val="20"/>
              </w:rPr>
              <w:t>(u organizaciji – prijavitelju)</w:t>
            </w:r>
          </w:p>
        </w:tc>
      </w:tr>
    </w:tbl>
    <w:p w14:paraId="612B8257" w14:textId="77777777" w:rsidR="009842F4" w:rsidRPr="006635BA" w:rsidRDefault="00CB3E74" w:rsidP="00CB3E74">
      <w:pPr>
        <w:jc w:val="center"/>
        <w:rPr>
          <w:rFonts w:ascii="Calibri" w:eastAsia="Arial Unicode MS" w:hAnsi="Calibri" w:cs="Arial"/>
          <w:b/>
          <w:sz w:val="22"/>
          <w:szCs w:val="22"/>
        </w:rPr>
      </w:pPr>
      <w:r w:rsidRPr="006635BA">
        <w:rPr>
          <w:rFonts w:ascii="Calibri" w:eastAsia="Arial Unicode MS" w:hAnsi="Calibri" w:cs="Arial"/>
          <w:b/>
          <w:sz w:val="22"/>
          <w:szCs w:val="22"/>
        </w:rPr>
        <w:t>MP</w:t>
      </w:r>
    </w:p>
    <w:p w14:paraId="5D343678" w14:textId="77777777" w:rsidR="009842F4" w:rsidRPr="006635BA" w:rsidRDefault="009842F4">
      <w:pPr>
        <w:jc w:val="center"/>
        <w:rPr>
          <w:rFonts w:ascii="Calibri" w:eastAsia="Arial Unicode MS" w:hAnsi="Calibri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6635BA" w14:paraId="6CD23403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1A84E4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F68FCDE" w14:textId="77777777" w:rsidR="00E11A4A" w:rsidRPr="006635BA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9B9828D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11A4A" w:rsidRPr="006635BA" w14:paraId="587F499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57223A4B" w14:textId="77777777" w:rsidR="00E11A4A" w:rsidRPr="006635BA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233BF7" w14:textId="77777777" w:rsidR="00E11A4A" w:rsidRPr="006635BA" w:rsidRDefault="00E11A4A">
            <w:pPr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DC06212" w14:textId="77777777" w:rsidR="00E11A4A" w:rsidRPr="006635BA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26372C34" w14:textId="77777777" w:rsidR="00E11A4A" w:rsidRPr="006635BA" w:rsidRDefault="00E11A4A">
      <w:pPr>
        <w:rPr>
          <w:rFonts w:ascii="Calibri" w:hAnsi="Calibri"/>
        </w:rPr>
      </w:pPr>
    </w:p>
    <w:p w14:paraId="2DA79485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10F96CB0" w14:textId="77777777" w:rsidR="00E11A4A" w:rsidRPr="009842F4" w:rsidRDefault="00E11A4A" w:rsidP="003B4F38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6635BA" w14:paraId="58CEF747" w14:textId="77777777">
        <w:tc>
          <w:tcPr>
            <w:tcW w:w="360" w:type="dxa"/>
            <w:shd w:val="clear" w:color="auto" w:fill="auto"/>
            <w:vAlign w:val="center"/>
          </w:tcPr>
          <w:p w14:paraId="4BCB6285" w14:textId="77777777" w:rsidR="00E11A4A" w:rsidRPr="006635BA" w:rsidRDefault="00E11A4A">
            <w:pPr>
              <w:snapToGrid w:val="0"/>
              <w:ind w:left="-13"/>
              <w:jc w:val="center"/>
              <w:rPr>
                <w:rFonts w:ascii="Calibri" w:eastAsia="Arial Unicode MS" w:hAnsi="Calibri" w:cs="Arial"/>
                <w:b/>
                <w:bCs/>
                <w:sz w:val="20"/>
                <w:szCs w:val="20"/>
              </w:rPr>
            </w:pPr>
            <w:r w:rsidRPr="006635BA">
              <w:rPr>
                <w:rFonts w:ascii="Calibri" w:eastAsia="Arial Unicode MS" w:hAnsi="Calibri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F6633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C50A339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6635BA">
              <w:rPr>
                <w:rFonts w:ascii="Calibri" w:hAnsi="Calibri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927C60" w14:textId="77777777" w:rsidR="00E11A4A" w:rsidRPr="006635BA" w:rsidRDefault="00E11A4A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ABA5154" w14:textId="6652B10C" w:rsidR="00E11A4A" w:rsidRPr="006635BA" w:rsidRDefault="00E11A4A" w:rsidP="004A48CB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6635BA">
              <w:rPr>
                <w:rFonts w:ascii="Calibri" w:hAnsi="Calibri" w:cs="Arial"/>
                <w:b/>
                <w:sz w:val="20"/>
                <w:szCs w:val="20"/>
              </w:rPr>
              <w:t>20</w:t>
            </w:r>
            <w:r w:rsidR="00225D17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 w:rsidR="00942790"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Pr="006635BA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</w:tr>
    </w:tbl>
    <w:p w14:paraId="16F15110" w14:textId="4DDD5450" w:rsidR="00E11A4A" w:rsidRDefault="00E11A4A" w:rsidP="007E044D">
      <w:pPr>
        <w:tabs>
          <w:tab w:val="left" w:pos="810"/>
        </w:tabs>
        <w:rPr>
          <w:rFonts w:ascii="Arial Narrow" w:hAnsi="Arial Narrow"/>
        </w:rPr>
      </w:pPr>
    </w:p>
    <w:p w14:paraId="3EF854C2" w14:textId="57D86C32" w:rsidR="00790877" w:rsidRDefault="00790877" w:rsidP="007E044D">
      <w:pPr>
        <w:tabs>
          <w:tab w:val="left" w:pos="810"/>
        </w:tabs>
        <w:rPr>
          <w:rFonts w:ascii="Arial Narrow" w:hAnsi="Arial Narrow"/>
        </w:rPr>
      </w:pPr>
    </w:p>
    <w:p w14:paraId="24BB8C36" w14:textId="49FEC97C" w:rsidR="00790877" w:rsidRDefault="00790877" w:rsidP="007E044D">
      <w:pPr>
        <w:tabs>
          <w:tab w:val="left" w:pos="810"/>
        </w:tabs>
        <w:rPr>
          <w:rFonts w:ascii="Arial Narrow" w:hAnsi="Arial Narrow"/>
        </w:rPr>
      </w:pPr>
    </w:p>
    <w:p w14:paraId="4E847A08" w14:textId="4B4A5288" w:rsidR="00790877" w:rsidRDefault="00790877" w:rsidP="007E044D">
      <w:pPr>
        <w:tabs>
          <w:tab w:val="left" w:pos="810"/>
        </w:tabs>
        <w:rPr>
          <w:rFonts w:ascii="Arial Narrow" w:hAnsi="Arial Narrow"/>
        </w:rPr>
      </w:pPr>
    </w:p>
    <w:p w14:paraId="7D4D0C23" w14:textId="0FD787AA" w:rsidR="00790877" w:rsidRDefault="00790877" w:rsidP="007E044D">
      <w:pPr>
        <w:tabs>
          <w:tab w:val="left" w:pos="810"/>
        </w:tabs>
        <w:rPr>
          <w:rFonts w:ascii="Arial Narrow" w:hAnsi="Arial Narrow"/>
        </w:rPr>
      </w:pPr>
    </w:p>
    <w:p w14:paraId="5A7C3C6E" w14:textId="6B272039" w:rsidR="00790877" w:rsidRDefault="00790877" w:rsidP="007E044D">
      <w:pPr>
        <w:tabs>
          <w:tab w:val="left" w:pos="810"/>
        </w:tabs>
        <w:rPr>
          <w:rFonts w:ascii="Arial Narrow" w:hAnsi="Arial Narrow"/>
        </w:rPr>
      </w:pPr>
    </w:p>
    <w:p w14:paraId="570C29DC" w14:textId="11A71C57" w:rsidR="00790877" w:rsidRPr="009842F4" w:rsidRDefault="00790877" w:rsidP="007E044D">
      <w:pPr>
        <w:tabs>
          <w:tab w:val="left" w:pos="810"/>
        </w:tabs>
        <w:rPr>
          <w:rFonts w:ascii="Arial Narrow" w:hAnsi="Arial Narrow"/>
        </w:rPr>
      </w:pPr>
    </w:p>
    <w:sectPr w:rsidR="00790877" w:rsidRPr="009842F4" w:rsidSect="00AA77F0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8D126" w14:textId="77777777" w:rsidR="00284DAC" w:rsidRDefault="00284DAC">
      <w:r>
        <w:separator/>
      </w:r>
    </w:p>
  </w:endnote>
  <w:endnote w:type="continuationSeparator" w:id="0">
    <w:p w14:paraId="365B40C1" w14:textId="77777777" w:rsidR="00284DAC" w:rsidRDefault="0028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DAB5E" w14:textId="77777777" w:rsidR="007349AE" w:rsidRDefault="007349A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5373E866" w14:textId="77777777" w:rsidR="007349AE" w:rsidRDefault="007349A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D086A" w14:textId="77777777" w:rsidR="007349AE" w:rsidRDefault="007349AE">
    <w:pPr>
      <w:pStyle w:val="Podnoje"/>
      <w:jc w:val="right"/>
    </w:pPr>
  </w:p>
  <w:p w14:paraId="69087F68" w14:textId="77777777" w:rsidR="007349AE" w:rsidRDefault="007349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7ADC6" w14:textId="77777777" w:rsidR="00284DAC" w:rsidRDefault="00284DAC">
      <w:r>
        <w:separator/>
      </w:r>
    </w:p>
  </w:footnote>
  <w:footnote w:type="continuationSeparator" w:id="0">
    <w:p w14:paraId="7ABA3285" w14:textId="77777777" w:rsidR="00284DAC" w:rsidRDefault="0028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38EC3" w14:textId="77777777" w:rsidR="007349AE" w:rsidRDefault="007349AE" w:rsidP="003163ED">
    <w:pPr>
      <w:pStyle w:val="Zaglavlje"/>
    </w:pPr>
  </w:p>
  <w:p w14:paraId="17E8A349" w14:textId="77777777" w:rsidR="007349AE" w:rsidRPr="00D23DF2" w:rsidRDefault="007349A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114D3" w14:textId="77777777" w:rsidR="007349AE" w:rsidRDefault="007349AE">
    <w:pPr>
      <w:pStyle w:val="Zaglavlje"/>
    </w:pPr>
  </w:p>
  <w:p w14:paraId="3728D61E" w14:textId="77777777" w:rsidR="007349AE" w:rsidRDefault="007349A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22616">
    <w:abstractNumId w:val="0"/>
  </w:num>
  <w:num w:numId="2" w16cid:durableId="1958295838">
    <w:abstractNumId w:val="1"/>
  </w:num>
  <w:num w:numId="3" w16cid:durableId="1911040018">
    <w:abstractNumId w:val="2"/>
  </w:num>
  <w:num w:numId="4" w16cid:durableId="2055227126">
    <w:abstractNumId w:val="3"/>
  </w:num>
  <w:num w:numId="5" w16cid:durableId="1282881256">
    <w:abstractNumId w:val="7"/>
  </w:num>
  <w:num w:numId="6" w16cid:durableId="454062531">
    <w:abstractNumId w:val="6"/>
  </w:num>
  <w:num w:numId="7" w16cid:durableId="1866753575">
    <w:abstractNumId w:val="5"/>
  </w:num>
  <w:num w:numId="8" w16cid:durableId="906307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5575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45F31"/>
    <w:rsid w:val="00154369"/>
    <w:rsid w:val="0016411B"/>
    <w:rsid w:val="00170C3D"/>
    <w:rsid w:val="0017504C"/>
    <w:rsid w:val="001804AB"/>
    <w:rsid w:val="001920E2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0C0"/>
    <w:rsid w:val="00203592"/>
    <w:rsid w:val="00206C11"/>
    <w:rsid w:val="00206F20"/>
    <w:rsid w:val="00207109"/>
    <w:rsid w:val="002079C1"/>
    <w:rsid w:val="00210E9D"/>
    <w:rsid w:val="00212DDF"/>
    <w:rsid w:val="00223312"/>
    <w:rsid w:val="00225611"/>
    <w:rsid w:val="00225D17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741CC"/>
    <w:rsid w:val="0028028D"/>
    <w:rsid w:val="002809D2"/>
    <w:rsid w:val="00284C59"/>
    <w:rsid w:val="00284DAC"/>
    <w:rsid w:val="00285763"/>
    <w:rsid w:val="0029022D"/>
    <w:rsid w:val="002A08DE"/>
    <w:rsid w:val="002B3AD5"/>
    <w:rsid w:val="002B65A8"/>
    <w:rsid w:val="002B68CE"/>
    <w:rsid w:val="002C0437"/>
    <w:rsid w:val="002C7B9B"/>
    <w:rsid w:val="002D4B71"/>
    <w:rsid w:val="002D6C2C"/>
    <w:rsid w:val="002F10F6"/>
    <w:rsid w:val="002F3268"/>
    <w:rsid w:val="00306EC8"/>
    <w:rsid w:val="003113A9"/>
    <w:rsid w:val="003163ED"/>
    <w:rsid w:val="00320E45"/>
    <w:rsid w:val="00325D20"/>
    <w:rsid w:val="00330A4F"/>
    <w:rsid w:val="00332EFB"/>
    <w:rsid w:val="0035038F"/>
    <w:rsid w:val="00353CCC"/>
    <w:rsid w:val="003565E5"/>
    <w:rsid w:val="003606A5"/>
    <w:rsid w:val="00363C09"/>
    <w:rsid w:val="00363EA4"/>
    <w:rsid w:val="003713A2"/>
    <w:rsid w:val="00372349"/>
    <w:rsid w:val="003738ED"/>
    <w:rsid w:val="0037525E"/>
    <w:rsid w:val="00384E30"/>
    <w:rsid w:val="003927A9"/>
    <w:rsid w:val="00392A10"/>
    <w:rsid w:val="00394AF4"/>
    <w:rsid w:val="003A756D"/>
    <w:rsid w:val="003B3CF1"/>
    <w:rsid w:val="003B4F38"/>
    <w:rsid w:val="003B5A03"/>
    <w:rsid w:val="003B6C00"/>
    <w:rsid w:val="003C4744"/>
    <w:rsid w:val="003C6CDE"/>
    <w:rsid w:val="003D4C05"/>
    <w:rsid w:val="003E10B7"/>
    <w:rsid w:val="003E3473"/>
    <w:rsid w:val="003E3CFF"/>
    <w:rsid w:val="003F134D"/>
    <w:rsid w:val="003F7111"/>
    <w:rsid w:val="00403788"/>
    <w:rsid w:val="004113C2"/>
    <w:rsid w:val="00412AD3"/>
    <w:rsid w:val="004170CA"/>
    <w:rsid w:val="004200EB"/>
    <w:rsid w:val="004211EB"/>
    <w:rsid w:val="00424110"/>
    <w:rsid w:val="0042442A"/>
    <w:rsid w:val="004325DA"/>
    <w:rsid w:val="00433B75"/>
    <w:rsid w:val="0044183B"/>
    <w:rsid w:val="00443B3D"/>
    <w:rsid w:val="00444174"/>
    <w:rsid w:val="00447254"/>
    <w:rsid w:val="00450FB3"/>
    <w:rsid w:val="00455882"/>
    <w:rsid w:val="00462EDA"/>
    <w:rsid w:val="00464E52"/>
    <w:rsid w:val="004673F2"/>
    <w:rsid w:val="00484CF9"/>
    <w:rsid w:val="00484F6C"/>
    <w:rsid w:val="004864DA"/>
    <w:rsid w:val="00486FA2"/>
    <w:rsid w:val="004874FE"/>
    <w:rsid w:val="004A01A3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10E13"/>
    <w:rsid w:val="00523634"/>
    <w:rsid w:val="005401B8"/>
    <w:rsid w:val="00540BA4"/>
    <w:rsid w:val="00540ED9"/>
    <w:rsid w:val="00561874"/>
    <w:rsid w:val="005645C1"/>
    <w:rsid w:val="005654CC"/>
    <w:rsid w:val="00567CB4"/>
    <w:rsid w:val="00567CCD"/>
    <w:rsid w:val="00577E45"/>
    <w:rsid w:val="00580E8E"/>
    <w:rsid w:val="00586B19"/>
    <w:rsid w:val="00590FF2"/>
    <w:rsid w:val="005A70DD"/>
    <w:rsid w:val="005B2BBE"/>
    <w:rsid w:val="005B56D1"/>
    <w:rsid w:val="005B6FF4"/>
    <w:rsid w:val="005C03D8"/>
    <w:rsid w:val="005C3BC7"/>
    <w:rsid w:val="005D1955"/>
    <w:rsid w:val="005D4C18"/>
    <w:rsid w:val="005D7119"/>
    <w:rsid w:val="005E2E68"/>
    <w:rsid w:val="005F2953"/>
    <w:rsid w:val="00601541"/>
    <w:rsid w:val="00603D1E"/>
    <w:rsid w:val="00624649"/>
    <w:rsid w:val="00625C88"/>
    <w:rsid w:val="0062766E"/>
    <w:rsid w:val="006360D9"/>
    <w:rsid w:val="00642C60"/>
    <w:rsid w:val="006575BF"/>
    <w:rsid w:val="006635BA"/>
    <w:rsid w:val="00665A49"/>
    <w:rsid w:val="00677ABC"/>
    <w:rsid w:val="00680600"/>
    <w:rsid w:val="00697339"/>
    <w:rsid w:val="006A0906"/>
    <w:rsid w:val="006B1C30"/>
    <w:rsid w:val="006B5F34"/>
    <w:rsid w:val="006C219F"/>
    <w:rsid w:val="006C66D2"/>
    <w:rsid w:val="006D09D5"/>
    <w:rsid w:val="006D64CB"/>
    <w:rsid w:val="006E0596"/>
    <w:rsid w:val="006F2E03"/>
    <w:rsid w:val="006F7F89"/>
    <w:rsid w:val="00701C87"/>
    <w:rsid w:val="00706D98"/>
    <w:rsid w:val="007108F8"/>
    <w:rsid w:val="007257E1"/>
    <w:rsid w:val="00727351"/>
    <w:rsid w:val="007349AE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6C0C"/>
    <w:rsid w:val="00790877"/>
    <w:rsid w:val="007947C4"/>
    <w:rsid w:val="007947ED"/>
    <w:rsid w:val="00797E83"/>
    <w:rsid w:val="007A065C"/>
    <w:rsid w:val="007A14E3"/>
    <w:rsid w:val="007A1B85"/>
    <w:rsid w:val="007A408E"/>
    <w:rsid w:val="007B4B70"/>
    <w:rsid w:val="007C1DE5"/>
    <w:rsid w:val="007C5677"/>
    <w:rsid w:val="007D130F"/>
    <w:rsid w:val="007E044D"/>
    <w:rsid w:val="007F11D8"/>
    <w:rsid w:val="007F3A6F"/>
    <w:rsid w:val="007F66C8"/>
    <w:rsid w:val="008115ED"/>
    <w:rsid w:val="008126EF"/>
    <w:rsid w:val="0082471F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1687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4B44"/>
    <w:rsid w:val="008F576F"/>
    <w:rsid w:val="008F6B0B"/>
    <w:rsid w:val="009011F4"/>
    <w:rsid w:val="00904C01"/>
    <w:rsid w:val="00910096"/>
    <w:rsid w:val="00911216"/>
    <w:rsid w:val="00925D75"/>
    <w:rsid w:val="009271F7"/>
    <w:rsid w:val="00934A31"/>
    <w:rsid w:val="009404B1"/>
    <w:rsid w:val="00942790"/>
    <w:rsid w:val="00942D7C"/>
    <w:rsid w:val="00965CD4"/>
    <w:rsid w:val="0096786E"/>
    <w:rsid w:val="00975541"/>
    <w:rsid w:val="00980479"/>
    <w:rsid w:val="00981B7C"/>
    <w:rsid w:val="009842F4"/>
    <w:rsid w:val="00990005"/>
    <w:rsid w:val="00995214"/>
    <w:rsid w:val="009A109F"/>
    <w:rsid w:val="009A3E52"/>
    <w:rsid w:val="009B24B2"/>
    <w:rsid w:val="009C0F27"/>
    <w:rsid w:val="009C2DD1"/>
    <w:rsid w:val="009C315A"/>
    <w:rsid w:val="009C4FD6"/>
    <w:rsid w:val="009C6A2A"/>
    <w:rsid w:val="009D2590"/>
    <w:rsid w:val="009D2A37"/>
    <w:rsid w:val="009D6790"/>
    <w:rsid w:val="009F1228"/>
    <w:rsid w:val="009F3F36"/>
    <w:rsid w:val="009F5FD3"/>
    <w:rsid w:val="00A029CA"/>
    <w:rsid w:val="00A07CBD"/>
    <w:rsid w:val="00A2605F"/>
    <w:rsid w:val="00A26238"/>
    <w:rsid w:val="00A272AB"/>
    <w:rsid w:val="00A343FD"/>
    <w:rsid w:val="00A360B8"/>
    <w:rsid w:val="00A4387E"/>
    <w:rsid w:val="00A46A93"/>
    <w:rsid w:val="00A5201C"/>
    <w:rsid w:val="00A56D49"/>
    <w:rsid w:val="00A57A1E"/>
    <w:rsid w:val="00A57ACB"/>
    <w:rsid w:val="00A60CD4"/>
    <w:rsid w:val="00A634F4"/>
    <w:rsid w:val="00A635E0"/>
    <w:rsid w:val="00A6675A"/>
    <w:rsid w:val="00A679D0"/>
    <w:rsid w:val="00A7306B"/>
    <w:rsid w:val="00A755DB"/>
    <w:rsid w:val="00AA4519"/>
    <w:rsid w:val="00AA77F0"/>
    <w:rsid w:val="00AB5BFB"/>
    <w:rsid w:val="00AB626E"/>
    <w:rsid w:val="00AC17E3"/>
    <w:rsid w:val="00AD2ED3"/>
    <w:rsid w:val="00AE2862"/>
    <w:rsid w:val="00AE5AF7"/>
    <w:rsid w:val="00AE74A3"/>
    <w:rsid w:val="00B01B89"/>
    <w:rsid w:val="00B063ED"/>
    <w:rsid w:val="00B130D2"/>
    <w:rsid w:val="00B14FDC"/>
    <w:rsid w:val="00B1713C"/>
    <w:rsid w:val="00B3167E"/>
    <w:rsid w:val="00B339E6"/>
    <w:rsid w:val="00B35246"/>
    <w:rsid w:val="00B37E67"/>
    <w:rsid w:val="00B4147E"/>
    <w:rsid w:val="00B41B9C"/>
    <w:rsid w:val="00B45F20"/>
    <w:rsid w:val="00B534D9"/>
    <w:rsid w:val="00B6278A"/>
    <w:rsid w:val="00B72E66"/>
    <w:rsid w:val="00B87468"/>
    <w:rsid w:val="00B91EAB"/>
    <w:rsid w:val="00B97F3E"/>
    <w:rsid w:val="00BA1D94"/>
    <w:rsid w:val="00BA4A53"/>
    <w:rsid w:val="00BA70C2"/>
    <w:rsid w:val="00BB61E8"/>
    <w:rsid w:val="00BC1C1A"/>
    <w:rsid w:val="00BC54C7"/>
    <w:rsid w:val="00BD7066"/>
    <w:rsid w:val="00BD773E"/>
    <w:rsid w:val="00BE7ADD"/>
    <w:rsid w:val="00C03B38"/>
    <w:rsid w:val="00C1002C"/>
    <w:rsid w:val="00C14AAE"/>
    <w:rsid w:val="00C31EEB"/>
    <w:rsid w:val="00C43CC0"/>
    <w:rsid w:val="00C57C7D"/>
    <w:rsid w:val="00C75E07"/>
    <w:rsid w:val="00C830B9"/>
    <w:rsid w:val="00C84BA8"/>
    <w:rsid w:val="00C871CF"/>
    <w:rsid w:val="00C950E7"/>
    <w:rsid w:val="00C95147"/>
    <w:rsid w:val="00C96D8C"/>
    <w:rsid w:val="00C9700B"/>
    <w:rsid w:val="00CA7B4F"/>
    <w:rsid w:val="00CB3E74"/>
    <w:rsid w:val="00CB5B81"/>
    <w:rsid w:val="00CC0A24"/>
    <w:rsid w:val="00CD389F"/>
    <w:rsid w:val="00CD6877"/>
    <w:rsid w:val="00CD767D"/>
    <w:rsid w:val="00CE3EB2"/>
    <w:rsid w:val="00CF1D70"/>
    <w:rsid w:val="00D026A1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0E80"/>
    <w:rsid w:val="00D51A16"/>
    <w:rsid w:val="00D6077B"/>
    <w:rsid w:val="00D65100"/>
    <w:rsid w:val="00D6668F"/>
    <w:rsid w:val="00D728B4"/>
    <w:rsid w:val="00D75F23"/>
    <w:rsid w:val="00D80281"/>
    <w:rsid w:val="00D83F09"/>
    <w:rsid w:val="00D861C6"/>
    <w:rsid w:val="00D92059"/>
    <w:rsid w:val="00D93F8C"/>
    <w:rsid w:val="00DA7209"/>
    <w:rsid w:val="00DC76E4"/>
    <w:rsid w:val="00DD4B7E"/>
    <w:rsid w:val="00DD69A6"/>
    <w:rsid w:val="00DD793D"/>
    <w:rsid w:val="00DE1054"/>
    <w:rsid w:val="00DE4935"/>
    <w:rsid w:val="00DE4F46"/>
    <w:rsid w:val="00DE50A6"/>
    <w:rsid w:val="00DF13CD"/>
    <w:rsid w:val="00E027D8"/>
    <w:rsid w:val="00E029EE"/>
    <w:rsid w:val="00E10B83"/>
    <w:rsid w:val="00E11A4A"/>
    <w:rsid w:val="00E13F8F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0FCC"/>
    <w:rsid w:val="00E91E60"/>
    <w:rsid w:val="00EA081F"/>
    <w:rsid w:val="00EA23D4"/>
    <w:rsid w:val="00EA4E42"/>
    <w:rsid w:val="00EA7BB5"/>
    <w:rsid w:val="00EC36D3"/>
    <w:rsid w:val="00ED30F5"/>
    <w:rsid w:val="00ED3D44"/>
    <w:rsid w:val="00ED4179"/>
    <w:rsid w:val="00EF4889"/>
    <w:rsid w:val="00F03572"/>
    <w:rsid w:val="00F076B7"/>
    <w:rsid w:val="00F16CDC"/>
    <w:rsid w:val="00F20B7B"/>
    <w:rsid w:val="00F2613B"/>
    <w:rsid w:val="00F3354A"/>
    <w:rsid w:val="00F470EB"/>
    <w:rsid w:val="00F47EE0"/>
    <w:rsid w:val="00F64F0C"/>
    <w:rsid w:val="00F72F12"/>
    <w:rsid w:val="00F73E5D"/>
    <w:rsid w:val="00F76499"/>
    <w:rsid w:val="00F84C04"/>
    <w:rsid w:val="00F9258E"/>
    <w:rsid w:val="00F9605D"/>
    <w:rsid w:val="00FA0939"/>
    <w:rsid w:val="00FA12B4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638972"/>
  <w15:docId w15:val="{645D7528-10DB-4E78-BB31-FD59A35F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401B8"/>
    <w:rPr>
      <w:sz w:val="21"/>
      <w:szCs w:val="21"/>
    </w:rPr>
  </w:style>
  <w:style w:type="character" w:customStyle="1" w:styleId="WW8Num2z0">
    <w:name w:val="WW8Num2z0"/>
    <w:rsid w:val="005401B8"/>
    <w:rPr>
      <w:b w:val="0"/>
      <w:sz w:val="21"/>
      <w:szCs w:val="21"/>
    </w:rPr>
  </w:style>
  <w:style w:type="character" w:customStyle="1" w:styleId="WW8Num3z0">
    <w:name w:val="WW8Num3z0"/>
    <w:rsid w:val="005401B8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401B8"/>
    <w:rPr>
      <w:rFonts w:ascii="OpenSymbol" w:hAnsi="OpenSymbol" w:cs="OpenSymbol"/>
    </w:rPr>
  </w:style>
  <w:style w:type="character" w:customStyle="1" w:styleId="WW8Num4z0">
    <w:name w:val="WW8Num4z0"/>
    <w:rsid w:val="005401B8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401B8"/>
    <w:rPr>
      <w:rFonts w:ascii="OpenSymbol" w:hAnsi="OpenSymbol" w:cs="OpenSymbol"/>
    </w:rPr>
  </w:style>
  <w:style w:type="character" w:customStyle="1" w:styleId="Absatz-Standardschriftart">
    <w:name w:val="Absatz-Standardschriftart"/>
    <w:rsid w:val="005401B8"/>
  </w:style>
  <w:style w:type="character" w:customStyle="1" w:styleId="WW-Absatz-Standardschriftart">
    <w:name w:val="WW-Absatz-Standardschriftart"/>
    <w:rsid w:val="005401B8"/>
  </w:style>
  <w:style w:type="character" w:customStyle="1" w:styleId="WW-Absatz-Standardschriftart1">
    <w:name w:val="WW-Absatz-Standardschriftart1"/>
    <w:rsid w:val="005401B8"/>
  </w:style>
  <w:style w:type="character" w:customStyle="1" w:styleId="WW-Absatz-Standardschriftart11">
    <w:name w:val="WW-Absatz-Standardschriftart11"/>
    <w:rsid w:val="005401B8"/>
  </w:style>
  <w:style w:type="character" w:customStyle="1" w:styleId="WW-Absatz-Standardschriftart111">
    <w:name w:val="WW-Absatz-Standardschriftart111"/>
    <w:rsid w:val="005401B8"/>
  </w:style>
  <w:style w:type="character" w:customStyle="1" w:styleId="WW-Absatz-Standardschriftart1111">
    <w:name w:val="WW-Absatz-Standardschriftart1111"/>
    <w:rsid w:val="005401B8"/>
  </w:style>
  <w:style w:type="character" w:customStyle="1" w:styleId="WW-Absatz-Standardschriftart11111">
    <w:name w:val="WW-Absatz-Standardschriftart11111"/>
    <w:rsid w:val="005401B8"/>
  </w:style>
  <w:style w:type="character" w:customStyle="1" w:styleId="WW-Absatz-Standardschriftart111111">
    <w:name w:val="WW-Absatz-Standardschriftart111111"/>
    <w:rsid w:val="005401B8"/>
  </w:style>
  <w:style w:type="character" w:customStyle="1" w:styleId="WW-Absatz-Standardschriftart1111111">
    <w:name w:val="WW-Absatz-Standardschriftart1111111"/>
    <w:rsid w:val="005401B8"/>
  </w:style>
  <w:style w:type="character" w:customStyle="1" w:styleId="WW8Num5z0">
    <w:name w:val="WW8Num5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401B8"/>
    <w:rPr>
      <w:b w:val="0"/>
      <w:i w:val="0"/>
      <w:sz w:val="20"/>
      <w:szCs w:val="20"/>
    </w:rPr>
  </w:style>
  <w:style w:type="character" w:customStyle="1" w:styleId="WW8Num9z0">
    <w:name w:val="WW8Num9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401B8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401B8"/>
    <w:rPr>
      <w:b w:val="0"/>
      <w:i w:val="0"/>
      <w:sz w:val="20"/>
      <w:szCs w:val="20"/>
    </w:rPr>
  </w:style>
  <w:style w:type="character" w:customStyle="1" w:styleId="WW8Num10z0">
    <w:name w:val="WW8Num10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401B8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401B8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401B8"/>
    <w:rPr>
      <w:rFonts w:ascii="Wingdings" w:hAnsi="Wingdings"/>
    </w:rPr>
  </w:style>
  <w:style w:type="character" w:customStyle="1" w:styleId="WW8Num11z3">
    <w:name w:val="WW8Num11z3"/>
    <w:rsid w:val="005401B8"/>
    <w:rPr>
      <w:rFonts w:ascii="Symbol" w:hAnsi="Symbol"/>
    </w:rPr>
  </w:style>
  <w:style w:type="character" w:customStyle="1" w:styleId="WW8Num11z4">
    <w:name w:val="WW8Num11z4"/>
    <w:rsid w:val="005401B8"/>
    <w:rPr>
      <w:rFonts w:ascii="Courier New" w:hAnsi="Courier New" w:cs="Courier New"/>
    </w:rPr>
  </w:style>
  <w:style w:type="character" w:customStyle="1" w:styleId="WW8Num12z0">
    <w:name w:val="WW8Num12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401B8"/>
    <w:rPr>
      <w:sz w:val="20"/>
      <w:szCs w:val="20"/>
    </w:rPr>
  </w:style>
  <w:style w:type="character" w:customStyle="1" w:styleId="WW8Num14z0">
    <w:name w:val="WW8Num14z0"/>
    <w:rsid w:val="005401B8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401B8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401B8"/>
    <w:rPr>
      <w:rFonts w:ascii="Wingdings" w:hAnsi="Wingdings"/>
    </w:rPr>
  </w:style>
  <w:style w:type="character" w:customStyle="1" w:styleId="WW8Num14z3">
    <w:name w:val="WW8Num14z3"/>
    <w:rsid w:val="005401B8"/>
    <w:rPr>
      <w:rFonts w:ascii="Symbol" w:hAnsi="Symbol"/>
    </w:rPr>
  </w:style>
  <w:style w:type="character" w:customStyle="1" w:styleId="WW8Num14z4">
    <w:name w:val="WW8Num14z4"/>
    <w:rsid w:val="005401B8"/>
    <w:rPr>
      <w:rFonts w:ascii="Courier New" w:hAnsi="Courier New" w:cs="Courier New"/>
    </w:rPr>
  </w:style>
  <w:style w:type="character" w:customStyle="1" w:styleId="WW8Num15z0">
    <w:name w:val="WW8Num15z0"/>
    <w:rsid w:val="005401B8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401B8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401B8"/>
    <w:rPr>
      <w:rFonts w:ascii="Wingdings" w:hAnsi="Wingdings"/>
    </w:rPr>
  </w:style>
  <w:style w:type="character" w:customStyle="1" w:styleId="WW8Num15z3">
    <w:name w:val="WW8Num15z3"/>
    <w:rsid w:val="005401B8"/>
    <w:rPr>
      <w:rFonts w:ascii="Symbol" w:hAnsi="Symbol"/>
    </w:rPr>
  </w:style>
  <w:style w:type="character" w:customStyle="1" w:styleId="WW8Num15z4">
    <w:name w:val="WW8Num15z4"/>
    <w:rsid w:val="005401B8"/>
    <w:rPr>
      <w:rFonts w:ascii="Courier New" w:hAnsi="Courier New" w:cs="Courier New"/>
    </w:rPr>
  </w:style>
  <w:style w:type="character" w:customStyle="1" w:styleId="WW8Num16z0">
    <w:name w:val="WW8Num16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401B8"/>
    <w:rPr>
      <w:sz w:val="20"/>
      <w:szCs w:val="20"/>
    </w:rPr>
  </w:style>
  <w:style w:type="character" w:customStyle="1" w:styleId="WW8Num18z0">
    <w:name w:val="WW8Num18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401B8"/>
    <w:rPr>
      <w:b w:val="0"/>
      <w:i w:val="0"/>
      <w:sz w:val="20"/>
      <w:szCs w:val="20"/>
    </w:rPr>
  </w:style>
  <w:style w:type="character" w:customStyle="1" w:styleId="WW8Num20z0">
    <w:name w:val="WW8Num20z0"/>
    <w:rsid w:val="005401B8"/>
    <w:rPr>
      <w:sz w:val="20"/>
      <w:szCs w:val="20"/>
    </w:rPr>
  </w:style>
  <w:style w:type="character" w:customStyle="1" w:styleId="WW8Num21z0">
    <w:name w:val="WW8Num21z0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401B8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401B8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401B8"/>
    <w:rPr>
      <w:rFonts w:ascii="Wingdings" w:hAnsi="Wingdings"/>
    </w:rPr>
  </w:style>
  <w:style w:type="character" w:customStyle="1" w:styleId="WW8Num22z3">
    <w:name w:val="WW8Num22z3"/>
    <w:rsid w:val="005401B8"/>
    <w:rPr>
      <w:rFonts w:ascii="Symbol" w:hAnsi="Symbol"/>
    </w:rPr>
  </w:style>
  <w:style w:type="character" w:customStyle="1" w:styleId="WW8Num22z4">
    <w:name w:val="WW8Num22z4"/>
    <w:rsid w:val="005401B8"/>
    <w:rPr>
      <w:rFonts w:ascii="Courier New" w:hAnsi="Courier New" w:cs="Courier New"/>
    </w:rPr>
  </w:style>
  <w:style w:type="character" w:customStyle="1" w:styleId="WW8Num23z0">
    <w:name w:val="WW8Num23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401B8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401B8"/>
    <w:rPr>
      <w:rFonts w:ascii="Wingdings" w:hAnsi="Wingdings"/>
    </w:rPr>
  </w:style>
  <w:style w:type="character" w:customStyle="1" w:styleId="WW8Num24z3">
    <w:name w:val="WW8Num24z3"/>
    <w:rsid w:val="005401B8"/>
    <w:rPr>
      <w:rFonts w:ascii="Symbol" w:hAnsi="Symbol"/>
    </w:rPr>
  </w:style>
  <w:style w:type="character" w:customStyle="1" w:styleId="WW8Num24z4">
    <w:name w:val="WW8Num24z4"/>
    <w:rsid w:val="005401B8"/>
    <w:rPr>
      <w:rFonts w:ascii="Courier New" w:hAnsi="Courier New" w:cs="Courier New"/>
    </w:rPr>
  </w:style>
  <w:style w:type="character" w:customStyle="1" w:styleId="WW-DefaultParagraphFont">
    <w:name w:val="WW-Default Paragraph Font"/>
    <w:rsid w:val="005401B8"/>
  </w:style>
  <w:style w:type="character" w:customStyle="1" w:styleId="Teletype">
    <w:name w:val="Teletype"/>
    <w:rsid w:val="005401B8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401B8"/>
  </w:style>
  <w:style w:type="character" w:customStyle="1" w:styleId="Bullets">
    <w:name w:val="Bullets"/>
    <w:rsid w:val="005401B8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401B8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401B8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401B8"/>
    <w:pPr>
      <w:spacing w:after="120"/>
    </w:pPr>
  </w:style>
  <w:style w:type="paragraph" w:styleId="Naslov">
    <w:name w:val="Title"/>
    <w:basedOn w:val="Naslov1"/>
    <w:next w:val="Podnaslov"/>
    <w:qFormat/>
    <w:rsid w:val="005401B8"/>
  </w:style>
  <w:style w:type="paragraph" w:styleId="Podnaslov">
    <w:name w:val="Subtitle"/>
    <w:basedOn w:val="Naslov1"/>
    <w:next w:val="Tijeloteksta"/>
    <w:qFormat/>
    <w:rsid w:val="005401B8"/>
    <w:pPr>
      <w:jc w:val="center"/>
    </w:pPr>
    <w:rPr>
      <w:i/>
      <w:iCs/>
    </w:rPr>
  </w:style>
  <w:style w:type="paragraph" w:styleId="Popis">
    <w:name w:val="List"/>
    <w:basedOn w:val="Tijeloteksta"/>
    <w:rsid w:val="005401B8"/>
    <w:rPr>
      <w:rFonts w:ascii="Arial" w:hAnsi="Arial" w:cs="Tahoma"/>
    </w:rPr>
  </w:style>
  <w:style w:type="paragraph" w:customStyle="1" w:styleId="Opis">
    <w:name w:val="Opis"/>
    <w:basedOn w:val="Normal"/>
    <w:rsid w:val="005401B8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401B8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401B8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401B8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401B8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401B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401B8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401B8"/>
    <w:pPr>
      <w:suppressLineNumbers/>
    </w:pPr>
  </w:style>
  <w:style w:type="paragraph" w:customStyle="1" w:styleId="TableHeading">
    <w:name w:val="Table Heading"/>
    <w:basedOn w:val="TableContents"/>
    <w:rsid w:val="005401B8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401B8"/>
  </w:style>
  <w:style w:type="paragraph" w:customStyle="1" w:styleId="Sadrajitablice">
    <w:name w:val="Sadržaji tablice"/>
    <w:basedOn w:val="Normal"/>
    <w:rsid w:val="005401B8"/>
    <w:pPr>
      <w:suppressLineNumbers/>
    </w:pPr>
  </w:style>
  <w:style w:type="paragraph" w:customStyle="1" w:styleId="Naslovtablice">
    <w:name w:val="Naslov tablice"/>
    <w:basedOn w:val="Sadrajitablice"/>
    <w:rsid w:val="005401B8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1387-AA83-487E-B950-7628CB98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1455</Words>
  <Characters>8298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Košturić</dc:creator>
  <cp:lastModifiedBy>Marina Filipčić</cp:lastModifiedBy>
  <cp:revision>12</cp:revision>
  <cp:lastPrinted>2022-03-02T07:41:00Z</cp:lastPrinted>
  <dcterms:created xsi:type="dcterms:W3CDTF">2022-03-02T07:50:00Z</dcterms:created>
  <dcterms:modified xsi:type="dcterms:W3CDTF">2024-10-30T11:39:00Z</dcterms:modified>
</cp:coreProperties>
</file>